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009E5FFA">
        <w:rPr>
          <w:lang w:eastAsia="x-none"/>
        </w:rPr>
        <w:br/>
      </w:r>
      <w:r w:rsidRPr="000F0395">
        <w:rPr>
          <w:rFonts w:eastAsia="Calibri"/>
          <w:b/>
          <w:sz w:val="32"/>
          <w:szCs w:val="22"/>
          <w:u w:val="single"/>
          <w:lang w:eastAsia="en-US"/>
        </w:rPr>
        <w:t>„</w:t>
      </w:r>
      <w:r w:rsidR="002B29E9" w:rsidRPr="002B29E9">
        <w:rPr>
          <w:rFonts w:ascii="Arial" w:hAnsi="Arial" w:cs="Arial"/>
          <w:b/>
          <w:sz w:val="28"/>
          <w:u w:val="single"/>
        </w:rPr>
        <w:t>Budowa mini kompleksu sportowo - rekreacyjnego w miejscowości Świesielice</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Oferujemy wykonanie</w:t>
      </w:r>
      <w:r w:rsidR="00AB6483">
        <w:rPr>
          <w:sz w:val="28"/>
        </w:rPr>
        <w:t xml:space="preserve"> zamówienia</w:t>
      </w:r>
      <w:r w:rsidRPr="000F0395">
        <w:rPr>
          <w:sz w:val="28"/>
        </w:rPr>
        <w:t xml:space="preserv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0F0395" w:rsidRPr="000F0395" w:rsidRDefault="000F0395" w:rsidP="000F0395">
      <w:pPr>
        <w:pStyle w:val="Tekstpodstawowy"/>
        <w:spacing w:line="360" w:lineRule="auto"/>
        <w:ind w:left="284"/>
        <w:rPr>
          <w:i/>
          <w:szCs w:val="24"/>
        </w:rPr>
      </w:pPr>
      <w:r w:rsidRPr="000F0395">
        <w:rPr>
          <w:i/>
          <w:szCs w:val="24"/>
        </w:rPr>
        <w:t>słownie: ……………………………………………………………………...</w:t>
      </w:r>
    </w:p>
    <w:p w:rsidR="005D719D" w:rsidRDefault="000F0395" w:rsidP="002B29E9">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2B29E9" w:rsidRPr="002B29E9" w:rsidRDefault="002B29E9" w:rsidP="002B29E9">
      <w:pPr>
        <w:pStyle w:val="Tekstpodstawowy"/>
        <w:spacing w:line="360" w:lineRule="auto"/>
        <w:ind w:left="284"/>
        <w:rPr>
          <w:i/>
          <w:szCs w:val="24"/>
          <w:lang w:val="pl-PL"/>
        </w:rPr>
      </w:pPr>
    </w:p>
    <w:p w:rsidR="000F0395" w:rsidRDefault="000F0395" w:rsidP="00ED64FF">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es gwarancji i rękojmi…………………..mies</w:t>
      </w:r>
      <w:r w:rsidR="00ED64FF">
        <w:rPr>
          <w:b/>
          <w:sz w:val="28"/>
        </w:rPr>
        <w:t xml:space="preserve">ięcy </w:t>
      </w:r>
      <w:r w:rsidR="00ED64FF" w:rsidRPr="00ED64FF">
        <w:rPr>
          <w:sz w:val="28"/>
        </w:rPr>
        <w:t>liczonej od daty końcowego odbioru robót</w:t>
      </w:r>
      <w:r w:rsidR="00A24AB0" w:rsidRPr="00ED64FF">
        <w:rPr>
          <w:sz w:val="28"/>
        </w:rPr>
        <w:t xml:space="preserve">. </w:t>
      </w:r>
    </w:p>
    <w:p w:rsidR="00ED64FF" w:rsidRPr="00ED64FF" w:rsidRDefault="00ED64FF" w:rsidP="00ED64FF">
      <w:pPr>
        <w:widowControl w:val="0"/>
        <w:tabs>
          <w:tab w:val="left" w:pos="360"/>
        </w:tabs>
        <w:autoSpaceDE w:val="0"/>
        <w:autoSpaceDN w:val="0"/>
        <w:adjustRightInd w:val="0"/>
        <w:ind w:left="284" w:hanging="284"/>
        <w:jc w:val="both"/>
        <w:rPr>
          <w:b/>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2B29E9">
        <w:rPr>
          <w:rFonts w:ascii="Arial" w:hAnsi="Arial" w:cs="Arial"/>
          <w:b/>
          <w:bCs/>
          <w:spacing w:val="-1"/>
          <w:sz w:val="22"/>
          <w:szCs w:val="22"/>
          <w:lang w:eastAsia="en-US"/>
        </w:rPr>
        <w:t xml:space="preserve"> miesięcy oraz dłuższy niż 72 </w:t>
      </w:r>
      <w:r w:rsidRPr="00A24AB0">
        <w:rPr>
          <w:rFonts w:ascii="Arial" w:hAnsi="Arial" w:cs="Arial"/>
          <w:b/>
          <w:bCs/>
          <w:spacing w:val="-1"/>
          <w:sz w:val="22"/>
          <w:szCs w:val="22"/>
          <w:lang w:eastAsia="en-US"/>
        </w:rPr>
        <w:t>miesiące.</w:t>
      </w:r>
    </w:p>
    <w:p w:rsidR="000F0395"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Zamawiający w tym kryterium przydzieli punktację według poniższego wzoru:</w:t>
      </w:r>
    </w:p>
    <w:p w:rsidR="002B29E9" w:rsidRPr="00A24AB0" w:rsidRDefault="002B29E9" w:rsidP="000F0395">
      <w:pPr>
        <w:widowControl w:val="0"/>
        <w:spacing w:after="200" w:line="276" w:lineRule="auto"/>
        <w:jc w:val="both"/>
        <w:rPr>
          <w:rFonts w:ascii="Arial" w:hAnsi="Arial" w:cs="Arial"/>
          <w:bCs/>
          <w:spacing w:val="-1"/>
          <w:sz w:val="22"/>
          <w:szCs w:val="22"/>
          <w:lang w:eastAsia="en-US"/>
        </w:rPr>
      </w:pP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2B29E9"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2B29E9"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2B29E9"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DD6C13">
        <w:rPr>
          <w:rFonts w:ascii="Arial" w:hAnsi="Arial" w:cs="Arial"/>
          <w:b/>
          <w:bCs/>
          <w:sz w:val="22"/>
        </w:rPr>
        <w:t>06</w:t>
      </w:r>
      <w:r w:rsidR="002B29E9">
        <w:rPr>
          <w:rFonts w:ascii="Arial" w:hAnsi="Arial" w:cs="Arial"/>
          <w:b/>
          <w:bCs/>
          <w:sz w:val="22"/>
        </w:rPr>
        <w:t>.08</w:t>
      </w:r>
      <w:r w:rsidR="00ED64FF">
        <w:rPr>
          <w:rFonts w:ascii="Arial" w:hAnsi="Arial" w:cs="Arial"/>
          <w:b/>
          <w:bCs/>
          <w:sz w:val="22"/>
        </w:rPr>
        <w:t xml:space="preserve">.2022 </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D64FF">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323C92" w:rsidRDefault="00323C92" w:rsidP="00323C92">
      <w:pPr>
        <w:widowControl w:val="0"/>
        <w:tabs>
          <w:tab w:val="left" w:pos="360"/>
        </w:tabs>
        <w:autoSpaceDE w:val="0"/>
        <w:autoSpaceDN w:val="0"/>
        <w:adjustRightInd w:val="0"/>
        <w:spacing w:line="360" w:lineRule="auto"/>
        <w:ind w:left="284"/>
        <w:jc w:val="both"/>
        <w:rPr>
          <w:b/>
        </w:rPr>
      </w:pPr>
      <w:r>
        <w:rPr>
          <w:b/>
        </w:rPr>
        <w:t>Jestem/śmy - mikroprzedsiębiorstwem / małym przedsiębiorstwem / średnim przedsiębiorstwem / jednoosobową działalnością gospodarczą / osobą fizyczną nieprowadzącą działalności gospodarczej / inny rodzaj (podać jaki) ……………………………………….. *,</w:t>
      </w:r>
    </w:p>
    <w:p w:rsidR="00323C92" w:rsidRDefault="00323C92" w:rsidP="00323C92">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323C92" w:rsidRPr="00EE0838" w:rsidRDefault="00323C92" w:rsidP="00323C92">
      <w:pPr>
        <w:ind w:left="1080" w:hanging="1080"/>
        <w:jc w:val="both"/>
        <w:rPr>
          <w:b/>
          <w:i/>
          <w:snapToGrid w:val="0"/>
          <w:sz w:val="22"/>
          <w:szCs w:val="22"/>
        </w:rPr>
      </w:pPr>
    </w:p>
    <w:p w:rsidR="00323C92" w:rsidRPr="00FB590A" w:rsidRDefault="00323C92" w:rsidP="00323C92">
      <w:pPr>
        <w:autoSpaceDE w:val="0"/>
        <w:autoSpaceDN w:val="0"/>
        <w:adjustRightInd w:val="0"/>
        <w:ind w:left="142" w:hanging="142"/>
        <w:jc w:val="both"/>
        <w:rPr>
          <w:i/>
          <w:sz w:val="20"/>
          <w:szCs w:val="20"/>
        </w:rPr>
      </w:pPr>
      <w:r>
        <w:rPr>
          <w:i/>
          <w:sz w:val="20"/>
          <w:szCs w:val="20"/>
        </w:rPr>
        <w:t xml:space="preserve">   </w:t>
      </w:r>
      <w:r w:rsidRPr="00FB590A">
        <w:rPr>
          <w:i/>
          <w:sz w:val="20"/>
          <w:szCs w:val="20"/>
        </w:rPr>
        <w:t xml:space="preserve">Zgodnie z zaleceniem Komisji z dnia 6 maja 2003 r. dotyczącym definicji mikroprzedsiębiorstw oraz małych i średnich   </w:t>
      </w:r>
    </w:p>
    <w:p w:rsidR="00323C92" w:rsidRPr="00FB590A" w:rsidRDefault="00323C92" w:rsidP="00323C92">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1C3C0B">
        <w:rPr>
          <w:b/>
          <w:i/>
          <w:sz w:val="20"/>
          <w:szCs w:val="20"/>
        </w:rPr>
        <w:t>mikroprzedsiębiorstwo</w:t>
      </w:r>
      <w:r>
        <w:rPr>
          <w:i/>
          <w:sz w:val="20"/>
          <w:szCs w:val="20"/>
        </w:rPr>
        <w:t xml:space="preserve"> </w:t>
      </w:r>
      <w:r w:rsidRPr="00FB590A">
        <w:rPr>
          <w:i/>
          <w:sz w:val="20"/>
          <w:szCs w:val="20"/>
        </w:rPr>
        <w:t>to przedsiębiorstwo, które zatrudnia</w:t>
      </w:r>
      <w:r>
        <w:rPr>
          <w:i/>
          <w:sz w:val="20"/>
          <w:szCs w:val="20"/>
        </w:rPr>
        <w:t xml:space="preserve"> mniej niż 10 pracowników </w:t>
      </w:r>
      <w:r w:rsidRPr="00FB590A">
        <w:rPr>
          <w:i/>
          <w:sz w:val="20"/>
          <w:szCs w:val="20"/>
        </w:rPr>
        <w:t>i którego roczny obrót lub roczna suma bilansowa</w:t>
      </w:r>
      <w:r>
        <w:rPr>
          <w:i/>
          <w:sz w:val="20"/>
          <w:szCs w:val="20"/>
        </w:rPr>
        <w:t xml:space="preserve"> wynosi </w:t>
      </w:r>
      <w:r w:rsidRPr="001C3C0B">
        <w:rPr>
          <w:i/>
          <w:sz w:val="20"/>
          <w:szCs w:val="20"/>
        </w:rPr>
        <w:t>poniżej 2 mln EUR.</w:t>
      </w:r>
    </w:p>
    <w:p w:rsidR="00323C92" w:rsidRPr="00FB590A" w:rsidRDefault="00323C92" w:rsidP="00323C92">
      <w:pPr>
        <w:autoSpaceDE w:val="0"/>
        <w:autoSpaceDN w:val="0"/>
        <w:adjustRightInd w:val="0"/>
        <w:ind w:left="284" w:hanging="142"/>
        <w:jc w:val="both"/>
        <w:rPr>
          <w:i/>
          <w:sz w:val="20"/>
          <w:szCs w:val="20"/>
        </w:rPr>
      </w:pPr>
      <w:r>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w:t>
      </w:r>
      <w:r>
        <w:rPr>
          <w:i/>
          <w:sz w:val="20"/>
          <w:szCs w:val="20"/>
        </w:rPr>
        <w:t>nsowa nie przekracza 10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r w:rsidRPr="00FB590A">
        <w:rPr>
          <w:i/>
          <w:sz w:val="20"/>
          <w:szCs w:val="20"/>
        </w:rPr>
        <w:lastRenderedPageBreak/>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Pr>
          <w:i/>
          <w:sz w:val="20"/>
          <w:szCs w:val="20"/>
        </w:rPr>
        <w:t>nsowa nie przekracza 43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Oświadczam, że wypełniłem obowiązki informacyjne przewidziane w art. 13 lub art. 14 RODO wobec osób fizycznych, od których dane osobowe bezpośrednio lub pośrednio pozyskałem w celu 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lastRenderedPageBreak/>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5D719D" w:rsidP="000F0395">
      <w:pPr>
        <w:widowControl w:val="0"/>
        <w:autoSpaceDE w:val="0"/>
        <w:autoSpaceDN w:val="0"/>
        <w:adjustRightInd w:val="0"/>
        <w:spacing w:line="360" w:lineRule="auto"/>
        <w:jc w:val="both"/>
      </w:pPr>
      <w:r>
        <w:t>(…</w:t>
      </w:r>
      <w:r w:rsidR="000F0395">
        <w:t>)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006C7BC8">
        <w:rPr>
          <w:sz w:val="18"/>
          <w:szCs w:val="18"/>
        </w:rPr>
        <w:t xml:space="preserve">/podpis </w:t>
      </w:r>
      <w:r w:rsidRPr="00B03B6D">
        <w:rPr>
          <w:sz w:val="18"/>
          <w:szCs w:val="18"/>
        </w:rPr>
        <w:t xml:space="preserve">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6C7BC8" w:rsidRDefault="006C7BC8" w:rsidP="000F0395">
      <w:pPr>
        <w:jc w:val="both"/>
      </w:pPr>
    </w:p>
    <w:p w:rsidR="006C7BC8" w:rsidRDefault="006C7BC8" w:rsidP="000F0395">
      <w:pPr>
        <w:jc w:val="both"/>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jc w:val="center"/>
        <w:rPr>
          <w:b/>
          <w:sz w:val="32"/>
          <w:szCs w:val="32"/>
        </w:rPr>
      </w:pPr>
    </w:p>
    <w:p w:rsidR="005D719D" w:rsidRDefault="005D719D"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7F1D1F" w:rsidRPr="005D719D" w:rsidRDefault="007F1D1F" w:rsidP="005D719D">
      <w:pPr>
        <w:ind w:right="143"/>
        <w:jc w:val="right"/>
        <w:rPr>
          <w:rFonts w:ascii="Arial" w:hAnsi="Arial" w:cs="Arial"/>
          <w:sz w:val="22"/>
          <w:szCs w:val="22"/>
          <w:lang w:eastAsia="ar-SA"/>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683305" w:rsidRPr="00132A3A" w:rsidRDefault="00683305" w:rsidP="005D719D">
      <w:pPr>
        <w:spacing w:line="276" w:lineRule="auto"/>
        <w:ind w:right="143"/>
        <w:jc w:val="right"/>
        <w:rPr>
          <w:rFonts w:ascii="Arial" w:hAnsi="Arial" w:cs="Arial"/>
          <w:b/>
          <w:sz w:val="22"/>
          <w:szCs w:val="22"/>
        </w:rPr>
      </w:pPr>
      <w:r w:rsidRPr="00AA037C">
        <w:rPr>
          <w:b/>
          <w:i/>
          <w:sz w:val="20"/>
          <w:szCs w:val="20"/>
        </w:rPr>
        <w:t xml:space="preserve">Uwaga: oświadczenie składa każdy wykonawca wraz z ofertą </w:t>
      </w:r>
      <w:r w:rsidRPr="00AA037C">
        <w:rPr>
          <w:i/>
          <w:sz w:val="20"/>
          <w:szCs w:val="20"/>
        </w:rPr>
        <w:t>(w przypadku wspólnego ubiegania się</w:t>
      </w:r>
      <w:r w:rsidRPr="00AA037C">
        <w:rPr>
          <w:b/>
          <w:i/>
          <w:sz w:val="20"/>
          <w:szCs w:val="20"/>
        </w:rPr>
        <w:t xml:space="preserve"> </w:t>
      </w:r>
      <w:r w:rsidRPr="00AA037C">
        <w:rPr>
          <w:i/>
          <w:sz w:val="20"/>
          <w:szCs w:val="20"/>
        </w:rPr>
        <w:t>o udzielenie zamówienia przez Wykonawców oświadczenie składa każdy z Wykonawców wspólnie ubiegających się o zamówienie)</w:t>
      </w:r>
    </w:p>
    <w:p w:rsidR="007F1D1F" w:rsidRPr="00132A3A" w:rsidRDefault="007F1D1F" w:rsidP="005D719D">
      <w:pPr>
        <w:spacing w:line="276" w:lineRule="auto"/>
        <w:ind w:left="5246" w:right="143" w:firstLine="708"/>
        <w:jc w:val="both"/>
        <w:rPr>
          <w:rFonts w:ascii="Arial" w:hAnsi="Arial" w:cs="Arial"/>
          <w:b/>
          <w:sz w:val="22"/>
          <w:szCs w:val="22"/>
        </w:rPr>
      </w:pPr>
    </w:p>
    <w:p w:rsidR="007F7E06" w:rsidRPr="00A22DCF" w:rsidRDefault="007F7E06" w:rsidP="005D719D">
      <w:pPr>
        <w:ind w:left="5246" w:right="143" w:firstLine="708"/>
        <w:rPr>
          <w:rFonts w:ascii="Arial" w:hAnsi="Arial" w:cs="Arial"/>
          <w:b/>
          <w:sz w:val="21"/>
          <w:szCs w:val="21"/>
        </w:rPr>
      </w:pPr>
      <w:r w:rsidRPr="00A22DCF">
        <w:rPr>
          <w:rFonts w:ascii="Arial" w:hAnsi="Arial" w:cs="Arial"/>
          <w:b/>
          <w:sz w:val="21"/>
          <w:szCs w:val="21"/>
        </w:rPr>
        <w:t>Zamawiający:</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Gmina Ciepielów</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ul. Czachowskiego 1, 27-310 Ciepielów</w:t>
      </w:r>
    </w:p>
    <w:p w:rsidR="007F7E06" w:rsidRPr="00A22DCF" w:rsidRDefault="006C4F2B" w:rsidP="005D719D">
      <w:pPr>
        <w:ind w:left="5954" w:right="143"/>
        <w:jc w:val="center"/>
        <w:rPr>
          <w:rFonts w:ascii="Arial" w:hAnsi="Arial" w:cs="Arial"/>
          <w:i/>
          <w:sz w:val="16"/>
          <w:szCs w:val="16"/>
        </w:rPr>
      </w:pPr>
      <w:r w:rsidRPr="00A22DCF">
        <w:rPr>
          <w:rFonts w:ascii="Arial" w:hAnsi="Arial" w:cs="Arial"/>
          <w:i/>
          <w:sz w:val="16"/>
          <w:szCs w:val="16"/>
        </w:rPr>
        <w:t xml:space="preserve"> </w:t>
      </w:r>
      <w:r w:rsidR="007F7E06" w:rsidRPr="00A22DCF">
        <w:rPr>
          <w:rFonts w:ascii="Arial" w:hAnsi="Arial" w:cs="Arial"/>
          <w:i/>
          <w:sz w:val="16"/>
          <w:szCs w:val="16"/>
        </w:rPr>
        <w:t>(pełna nazwa/firma, adres)</w:t>
      </w:r>
    </w:p>
    <w:p w:rsidR="007F7E06" w:rsidRPr="00A22DCF" w:rsidRDefault="007F7E06" w:rsidP="005D719D">
      <w:pPr>
        <w:spacing w:line="480" w:lineRule="auto"/>
        <w:ind w:right="143"/>
        <w:rPr>
          <w:rFonts w:ascii="Arial" w:hAnsi="Arial" w:cs="Arial"/>
          <w:b/>
          <w:sz w:val="21"/>
          <w:szCs w:val="21"/>
        </w:rPr>
      </w:pPr>
      <w:r w:rsidRPr="00A22DCF">
        <w:rPr>
          <w:rFonts w:ascii="Arial" w:hAnsi="Arial" w:cs="Arial"/>
          <w:b/>
          <w:sz w:val="21"/>
          <w:szCs w:val="21"/>
        </w:rPr>
        <w:t>Wykonawca:</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(pełna nazwa/firma, adres, w zależności od podmiotu: NIP/PESEL, KRS/CEiDG)</w:t>
      </w:r>
    </w:p>
    <w:p w:rsidR="007F7E06" w:rsidRPr="00262D61" w:rsidRDefault="007F7E06" w:rsidP="005D719D">
      <w:pPr>
        <w:spacing w:line="480" w:lineRule="auto"/>
        <w:ind w:right="143"/>
        <w:rPr>
          <w:rFonts w:ascii="Arial" w:hAnsi="Arial" w:cs="Arial"/>
          <w:sz w:val="21"/>
          <w:szCs w:val="21"/>
          <w:u w:val="single"/>
        </w:rPr>
      </w:pPr>
      <w:r w:rsidRPr="00262D61">
        <w:rPr>
          <w:rFonts w:ascii="Arial" w:hAnsi="Arial" w:cs="Arial"/>
          <w:sz w:val="21"/>
          <w:szCs w:val="21"/>
          <w:u w:val="single"/>
        </w:rPr>
        <w:t>reprezentowany przez:</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(imię, nazwisko, stanowisko/podstawa do  reprezentacji)</w:t>
      </w:r>
    </w:p>
    <w:p w:rsidR="007F7E06" w:rsidRDefault="007F7E06" w:rsidP="005D719D">
      <w:pPr>
        <w:spacing w:after="120" w:line="360" w:lineRule="auto"/>
        <w:ind w:right="143"/>
        <w:rPr>
          <w:rFonts w:ascii="Arial" w:hAnsi="Arial" w:cs="Arial"/>
          <w:b/>
          <w:u w:val="single"/>
        </w:rPr>
      </w:pPr>
    </w:p>
    <w:p w:rsidR="007F7E06" w:rsidRDefault="007F7E06" w:rsidP="005D719D">
      <w:pPr>
        <w:spacing w:after="120" w:line="360" w:lineRule="auto"/>
        <w:ind w:right="143"/>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6C4F2B" w:rsidRPr="00132A3A" w:rsidRDefault="006C4F2B" w:rsidP="005D719D">
      <w:pPr>
        <w:spacing w:before="120" w:line="276" w:lineRule="auto"/>
        <w:ind w:right="143"/>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6C4F2B" w:rsidRPr="00D9586F" w:rsidRDefault="006C4F2B" w:rsidP="005D719D">
      <w:pPr>
        <w:spacing w:after="120" w:line="360" w:lineRule="auto"/>
        <w:ind w:right="143"/>
        <w:jc w:val="center"/>
        <w:rPr>
          <w:rFonts w:ascii="Arial" w:hAnsi="Arial" w:cs="Arial"/>
          <w:b/>
          <w:u w:val="single"/>
        </w:rPr>
      </w:pPr>
      <w:r w:rsidRPr="00132A3A">
        <w:rPr>
          <w:rFonts w:ascii="Arial" w:hAnsi="Arial" w:cs="Arial"/>
          <w:b/>
          <w:sz w:val="22"/>
          <w:szCs w:val="22"/>
          <w:u w:val="single"/>
        </w:rPr>
        <w:t>ORAZ BRAKU PODSTAW WYKLUCZENIA</w:t>
      </w:r>
    </w:p>
    <w:p w:rsidR="007F7E06" w:rsidRPr="00D9586F" w:rsidRDefault="007F7E06" w:rsidP="005D719D">
      <w:pPr>
        <w:spacing w:after="120" w:line="360" w:lineRule="auto"/>
        <w:ind w:right="143"/>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87250" w:rsidRPr="00C87250" w:rsidRDefault="007F7E06" w:rsidP="005D719D">
      <w:pPr>
        <w:spacing w:line="360" w:lineRule="auto"/>
        <w:ind w:right="143"/>
        <w:jc w:val="center"/>
        <w:rPr>
          <w:rFonts w:ascii="Arial" w:hAnsi="Arial" w:cs="Arial"/>
          <w:b/>
          <w:sz w:val="21"/>
          <w:szCs w:val="21"/>
        </w:rPr>
      </w:pPr>
      <w:r w:rsidRPr="00A22DCF">
        <w:rPr>
          <w:rFonts w:ascii="Arial" w:hAnsi="Arial" w:cs="Arial"/>
          <w:b/>
          <w:sz w:val="21"/>
          <w:szCs w:val="21"/>
        </w:rPr>
        <w:t xml:space="preserve">składane na podstawie </w:t>
      </w:r>
      <w:r w:rsidR="00C87250" w:rsidRPr="00C87250">
        <w:rPr>
          <w:rFonts w:ascii="Arial" w:hAnsi="Arial" w:cs="Arial"/>
          <w:b/>
          <w:sz w:val="21"/>
          <w:szCs w:val="21"/>
        </w:rPr>
        <w:t>art. 125 ust. 1 ustawy z dnia 11 września 2019r.</w:t>
      </w:r>
    </w:p>
    <w:p w:rsidR="007F7E06" w:rsidRPr="00A22DCF" w:rsidRDefault="00C87250" w:rsidP="005D719D">
      <w:pPr>
        <w:spacing w:line="360" w:lineRule="auto"/>
        <w:ind w:right="143"/>
        <w:jc w:val="center"/>
        <w:rPr>
          <w:rFonts w:ascii="Arial" w:hAnsi="Arial" w:cs="Arial"/>
          <w:b/>
          <w:sz w:val="21"/>
          <w:szCs w:val="21"/>
        </w:rPr>
      </w:pPr>
      <w:r w:rsidRPr="00C87250">
        <w:rPr>
          <w:rFonts w:ascii="Arial" w:hAnsi="Arial" w:cs="Arial"/>
          <w:b/>
          <w:sz w:val="21"/>
          <w:szCs w:val="21"/>
        </w:rPr>
        <w:t>Prawo zamówień publi</w:t>
      </w:r>
      <w:r>
        <w:rPr>
          <w:rFonts w:ascii="Arial" w:hAnsi="Arial" w:cs="Arial"/>
          <w:b/>
          <w:sz w:val="21"/>
          <w:szCs w:val="21"/>
        </w:rPr>
        <w:t>cznych (dalej jako: ustawa Pzp)</w:t>
      </w:r>
    </w:p>
    <w:p w:rsidR="007F7E06" w:rsidRPr="00A22DCF" w:rsidRDefault="007F7E06" w:rsidP="005D719D">
      <w:pPr>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sidR="00C87250">
        <w:rPr>
          <w:rFonts w:ascii="Arial" w:hAnsi="Arial" w:cs="Arial"/>
          <w:sz w:val="21"/>
          <w:szCs w:val="21"/>
        </w:rPr>
        <w:t xml:space="preserve"> </w:t>
      </w:r>
      <w:r>
        <w:rPr>
          <w:rFonts w:ascii="Arial" w:hAnsi="Arial" w:cs="Arial"/>
          <w:sz w:val="21"/>
          <w:szCs w:val="21"/>
        </w:rPr>
        <w:t xml:space="preserve">pn. </w:t>
      </w:r>
      <w:r w:rsidR="006C4F2B">
        <w:rPr>
          <w:rFonts w:ascii="Arial" w:hAnsi="Arial" w:cs="Arial"/>
          <w:sz w:val="21"/>
          <w:szCs w:val="21"/>
        </w:rPr>
        <w:br/>
      </w:r>
      <w:r w:rsidR="00C87250" w:rsidRPr="00C87250">
        <w:rPr>
          <w:rFonts w:ascii="Arial" w:hAnsi="Arial" w:cs="Arial"/>
          <w:b/>
          <w:sz w:val="21"/>
          <w:szCs w:val="21"/>
        </w:rPr>
        <w:t>„</w:t>
      </w:r>
      <w:r w:rsidR="002B29E9" w:rsidRPr="002B29E9">
        <w:rPr>
          <w:rFonts w:ascii="Arial" w:hAnsi="Arial" w:cs="Arial"/>
          <w:b/>
          <w:sz w:val="21"/>
          <w:szCs w:val="21"/>
        </w:rPr>
        <w:t>Budowa mini kompleksu sportowo - rekreacyjnego w miejscowości Świesielice</w:t>
      </w:r>
      <w:r w:rsidR="00C87250" w:rsidRPr="00C87250">
        <w:rPr>
          <w:rFonts w:ascii="Arial" w:hAnsi="Arial" w:cs="Arial"/>
          <w:b/>
          <w:sz w:val="21"/>
          <w:szCs w:val="21"/>
        </w:rPr>
        <w:t>”</w:t>
      </w:r>
      <w:r w:rsidRPr="00EB7CDE">
        <w:rPr>
          <w:rFonts w:ascii="Arial" w:hAnsi="Arial" w:cs="Arial"/>
          <w:i/>
          <w:sz w:val="16"/>
          <w:szCs w:val="16"/>
        </w:rPr>
        <w:t xml:space="preserve">, </w:t>
      </w:r>
      <w:r w:rsidRPr="00A22DCF">
        <w:rPr>
          <w:rFonts w:ascii="Arial" w:hAnsi="Arial" w:cs="Arial"/>
          <w:sz w:val="21"/>
          <w:szCs w:val="21"/>
        </w:rPr>
        <w:t>oświadczam, co następuje:</w:t>
      </w:r>
    </w:p>
    <w:p w:rsidR="007F7E06" w:rsidRDefault="007F7E06" w:rsidP="005D719D">
      <w:pPr>
        <w:spacing w:line="360" w:lineRule="auto"/>
        <w:ind w:right="143" w:firstLine="709"/>
        <w:jc w:val="both"/>
        <w:rPr>
          <w:rFonts w:ascii="Arial" w:hAnsi="Arial" w:cs="Arial"/>
          <w:sz w:val="21"/>
          <w:szCs w:val="21"/>
        </w:rPr>
      </w:pPr>
    </w:p>
    <w:p w:rsidR="007F7E06" w:rsidRPr="001448FB" w:rsidRDefault="007F7E06" w:rsidP="005D719D">
      <w:pPr>
        <w:shd w:val="clear" w:color="auto" w:fill="BFBFBF" w:themeFill="background1" w:themeFillShade="BF"/>
        <w:spacing w:line="360" w:lineRule="auto"/>
        <w:ind w:right="143"/>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7F7E06" w:rsidRDefault="007F7E06" w:rsidP="005D719D">
      <w:pPr>
        <w:pStyle w:val="Akapitzlist"/>
        <w:spacing w:line="360" w:lineRule="auto"/>
        <w:ind w:right="143"/>
        <w:jc w:val="both"/>
        <w:rPr>
          <w:rFonts w:ascii="Arial" w:hAnsi="Arial" w:cs="Arial"/>
        </w:rPr>
      </w:pPr>
    </w:p>
    <w:p w:rsidR="007F7E06" w:rsidRPr="004B00A9" w:rsidRDefault="007F7E06" w:rsidP="005D719D">
      <w:pPr>
        <w:pStyle w:val="Akapitzlist"/>
        <w:numPr>
          <w:ilvl w:val="0"/>
          <w:numId w:val="37"/>
        </w:numPr>
        <w:suppressAutoHyphens w:val="0"/>
        <w:spacing w:line="360" w:lineRule="auto"/>
        <w:ind w:right="143"/>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rsidR="007F7E06" w:rsidRPr="006C4F2B" w:rsidRDefault="007F7E06" w:rsidP="005D719D">
      <w:pPr>
        <w:pStyle w:val="Akapitzlist"/>
        <w:numPr>
          <w:ilvl w:val="0"/>
          <w:numId w:val="37"/>
        </w:numPr>
        <w:suppressAutoHyphens w:val="0"/>
        <w:spacing w:line="360" w:lineRule="auto"/>
        <w:ind w:right="143"/>
        <w:contextualSpacing/>
        <w:jc w:val="both"/>
        <w:rPr>
          <w:rFonts w:ascii="Arial" w:hAnsi="Arial" w:cs="Arial"/>
          <w:sz w:val="20"/>
          <w:szCs w:val="20"/>
        </w:rPr>
      </w:pPr>
      <w:r w:rsidRPr="006C4F2B">
        <w:rPr>
          <w:rFonts w:ascii="Arial" w:hAnsi="Arial" w:cs="Arial"/>
          <w:sz w:val="21"/>
          <w:szCs w:val="21"/>
        </w:rPr>
        <w:t xml:space="preserve">Oświadczam, że nie podlegam wykluczeniu z postępowania na podstawie </w:t>
      </w:r>
      <w:r w:rsidRPr="006C4F2B">
        <w:rPr>
          <w:rFonts w:ascii="Arial" w:hAnsi="Arial" w:cs="Arial"/>
          <w:sz w:val="21"/>
          <w:szCs w:val="21"/>
        </w:rPr>
        <w:br/>
        <w:t>art. 109 ust. 1</w:t>
      </w:r>
      <w:r w:rsidR="006C4F2B" w:rsidRPr="006C4F2B">
        <w:rPr>
          <w:rFonts w:ascii="Arial" w:hAnsi="Arial" w:cs="Arial"/>
          <w:sz w:val="21"/>
          <w:szCs w:val="21"/>
          <w:lang w:val="pl-PL"/>
        </w:rPr>
        <w:t xml:space="preserve"> pkt 4</w:t>
      </w:r>
      <w:r w:rsidRPr="006C4F2B">
        <w:rPr>
          <w:rFonts w:ascii="Arial" w:hAnsi="Arial" w:cs="Arial"/>
          <w:sz w:val="21"/>
          <w:szCs w:val="21"/>
        </w:rPr>
        <w:t xml:space="preserve"> ustawy Pzp</w:t>
      </w:r>
      <w:r w:rsidRPr="006C4F2B">
        <w:rPr>
          <w:rFonts w:ascii="Arial" w:hAnsi="Arial" w:cs="Arial"/>
          <w:sz w:val="16"/>
          <w:szCs w:val="16"/>
        </w:rPr>
        <w:t>.</w:t>
      </w:r>
    </w:p>
    <w:p w:rsidR="007F7E06" w:rsidRPr="00272C31" w:rsidRDefault="007F7E06" w:rsidP="005D719D">
      <w:pPr>
        <w:pStyle w:val="Akapitzlist"/>
        <w:numPr>
          <w:ilvl w:val="0"/>
          <w:numId w:val="37"/>
        </w:numPr>
        <w:suppressAutoHyphens w:val="0"/>
        <w:spacing w:line="360" w:lineRule="auto"/>
        <w:ind w:right="143"/>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ustawy Pzp).</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w:t>
      </w:r>
      <w:r w:rsidRPr="00D13B3F">
        <w:rPr>
          <w:rFonts w:ascii="Arial" w:hAnsi="Arial" w:cs="Arial"/>
          <w:sz w:val="21"/>
          <w:szCs w:val="21"/>
        </w:rPr>
        <w:lastRenderedPageBreak/>
        <w:t xml:space="preserve">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7F7E06" w:rsidRPr="00DD59F0" w:rsidRDefault="007F7E06" w:rsidP="005D719D">
      <w:pPr>
        <w:pStyle w:val="NormalnyWeb"/>
        <w:numPr>
          <w:ilvl w:val="0"/>
          <w:numId w:val="37"/>
        </w:numPr>
        <w:spacing w:before="0" w:beforeAutospacing="0" w:after="0" w:afterAutospacing="0" w:line="360" w:lineRule="auto"/>
        <w:ind w:left="714" w:right="143"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7F7E06" w:rsidRPr="00E31C06" w:rsidRDefault="007F7E06" w:rsidP="005D719D">
      <w:pPr>
        <w:shd w:val="clear" w:color="auto" w:fill="BFBFBF" w:themeFill="background1" w:themeFillShade="BF"/>
        <w:spacing w:line="360" w:lineRule="auto"/>
        <w:ind w:right="143"/>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rsidR="007F7E06" w:rsidRDefault="007F7E06" w:rsidP="005D719D">
      <w:pPr>
        <w:spacing w:line="360" w:lineRule="auto"/>
        <w:ind w:right="143"/>
        <w:jc w:val="both"/>
        <w:rPr>
          <w:rFonts w:ascii="Arial" w:hAnsi="Arial" w:cs="Arial"/>
          <w:sz w:val="21"/>
          <w:szCs w:val="21"/>
        </w:rPr>
      </w:pPr>
    </w:p>
    <w:p w:rsidR="007F7E06" w:rsidRPr="00706D8B" w:rsidRDefault="007F7E06" w:rsidP="005D719D">
      <w:pPr>
        <w:spacing w:line="360" w:lineRule="auto"/>
        <w:ind w:right="143"/>
        <w:jc w:val="both"/>
        <w:rPr>
          <w:rFonts w:ascii="Arial" w:hAnsi="Arial" w:cs="Arial"/>
          <w:color w:val="0070C0"/>
          <w:sz w:val="20"/>
          <w:szCs w:val="20"/>
        </w:rPr>
      </w:pPr>
      <w:bookmarkStart w:id="0"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EE1FBF">
        <w:rPr>
          <w:rFonts w:ascii="Arial" w:hAnsi="Arial" w:cs="Arial"/>
          <w:sz w:val="16"/>
          <w:szCs w:val="16"/>
        </w:rPr>
        <w:t>.</w:t>
      </w:r>
      <w:bookmarkEnd w:id="0"/>
    </w:p>
    <w:p w:rsidR="007F7E06" w:rsidRDefault="007F7E06" w:rsidP="005D719D">
      <w:pPr>
        <w:spacing w:line="360" w:lineRule="auto"/>
        <w:ind w:right="143"/>
        <w:jc w:val="both"/>
        <w:rPr>
          <w:rFonts w:ascii="Arial" w:hAnsi="Arial" w:cs="Arial"/>
          <w:sz w:val="21"/>
          <w:szCs w:val="21"/>
        </w:rPr>
      </w:pPr>
    </w:p>
    <w:p w:rsidR="007F7E06" w:rsidRPr="00E24AD0" w:rsidRDefault="007F7E06" w:rsidP="005D719D">
      <w:pPr>
        <w:spacing w:line="360" w:lineRule="auto"/>
        <w:ind w:right="143"/>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1542CB">
        <w:rPr>
          <w:rFonts w:ascii="Arial" w:hAnsi="Arial" w:cs="Arial"/>
          <w:sz w:val="21"/>
          <w:szCs w:val="21"/>
        </w:rPr>
        <w:t xml:space="preserve"> </w:t>
      </w:r>
      <w:r>
        <w:rPr>
          <w:rFonts w:ascii="Arial" w:hAnsi="Arial" w:cs="Arial"/>
          <w:sz w:val="21"/>
          <w:szCs w:val="21"/>
        </w:rPr>
        <w:t xml:space="preserve">w  następującym zakresie: </w:t>
      </w:r>
    </w:p>
    <w:p w:rsidR="007F7E06" w:rsidRPr="00CF09B7" w:rsidRDefault="007F7E06" w:rsidP="005D719D">
      <w:pPr>
        <w:spacing w:line="360" w:lineRule="auto"/>
        <w:ind w:right="143"/>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7F7E06" w:rsidRPr="004D7E48" w:rsidRDefault="007F7E06" w:rsidP="005D719D">
      <w:pPr>
        <w:spacing w:line="360" w:lineRule="auto"/>
        <w:ind w:left="5664" w:right="143" w:firstLine="708"/>
        <w:jc w:val="both"/>
        <w:rPr>
          <w:rFonts w:ascii="Arial" w:hAnsi="Arial" w:cs="Arial"/>
          <w:i/>
          <w:sz w:val="16"/>
          <w:szCs w:val="16"/>
        </w:rPr>
      </w:pPr>
    </w:p>
    <w:p w:rsidR="007F7E06" w:rsidRPr="00B15FD3" w:rsidRDefault="007F7E06" w:rsidP="005D719D">
      <w:pPr>
        <w:shd w:val="clear" w:color="auto" w:fill="BFBFBF" w:themeFill="background1" w:themeFillShade="BF"/>
        <w:spacing w:after="120" w:line="360" w:lineRule="auto"/>
        <w:ind w:right="143"/>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7F7E06" w:rsidRPr="008F66A7" w:rsidRDefault="007F7E06" w:rsidP="005D719D">
      <w:pPr>
        <w:spacing w:after="120" w:line="360" w:lineRule="auto"/>
        <w:ind w:right="143"/>
        <w:jc w:val="both"/>
        <w:rPr>
          <w:rFonts w:ascii="Arial" w:hAnsi="Arial" w:cs="Arial"/>
          <w:i/>
          <w:sz w:val="16"/>
          <w:szCs w:val="16"/>
        </w:rPr>
      </w:pPr>
      <w:r w:rsidRPr="00A22DCF">
        <w:rPr>
          <w:rFonts w:ascii="Arial" w:hAnsi="Arial" w:cs="Arial"/>
          <w:sz w:val="21"/>
          <w:szCs w:val="21"/>
        </w:rPr>
        <w:t>Oświadczam, że w celu wykazania spełniania warunków udziału w postępowaniu, określony</w:t>
      </w:r>
      <w:r w:rsidR="008F66A7">
        <w:rPr>
          <w:rFonts w:ascii="Arial" w:hAnsi="Arial" w:cs="Arial"/>
          <w:sz w:val="21"/>
          <w:szCs w:val="21"/>
        </w:rPr>
        <w:t xml:space="preserve">ch przez zamawiającego w </w:t>
      </w:r>
      <w:r w:rsidR="00CA7956">
        <w:rPr>
          <w:rFonts w:ascii="Arial" w:hAnsi="Arial" w:cs="Arial"/>
          <w:sz w:val="21"/>
          <w:szCs w:val="21"/>
        </w:rPr>
        <w:t xml:space="preserve">Rozdziale II pkt 7 </w:t>
      </w:r>
      <w:r w:rsidR="00CA7956">
        <w:rPr>
          <w:rFonts w:ascii="Arial" w:hAnsi="Arial" w:cs="Arial"/>
          <w:sz w:val="22"/>
          <w:szCs w:val="22"/>
          <w:lang w:eastAsia="ar-SA"/>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 w:name="_Hlk99014455"/>
      <w:r w:rsidRPr="009C7756">
        <w:rPr>
          <w:rFonts w:ascii="Arial" w:hAnsi="Arial" w:cs="Arial"/>
          <w:i/>
          <w:sz w:val="16"/>
          <w:szCs w:val="16"/>
        </w:rPr>
        <w:t xml:space="preserve">(wskazać </w:t>
      </w:r>
      <w:r>
        <w:rPr>
          <w:rFonts w:ascii="Arial" w:hAnsi="Arial" w:cs="Arial"/>
          <w:i/>
          <w:sz w:val="16"/>
          <w:szCs w:val="16"/>
        </w:rPr>
        <w:t>nazwę/y podmiotu/ów)</w:t>
      </w:r>
      <w:bookmarkEnd w:id="1"/>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sidR="008F66A7">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p>
    <w:p w:rsidR="007F7E06" w:rsidRPr="001D3A19" w:rsidRDefault="007F7E06" w:rsidP="005D719D">
      <w:pPr>
        <w:shd w:val="clear" w:color="auto" w:fill="BFBFBF" w:themeFill="background1" w:themeFillShade="BF"/>
        <w:spacing w:after="120" w:line="360" w:lineRule="auto"/>
        <w:ind w:right="143"/>
        <w:jc w:val="both"/>
        <w:rPr>
          <w:rFonts w:ascii="Arial" w:hAnsi="Arial" w:cs="Arial"/>
          <w:b/>
          <w:sz w:val="21"/>
          <w:szCs w:val="21"/>
        </w:rPr>
      </w:pPr>
      <w:bookmarkStart w:id="2" w:name="_Hlk99009560"/>
      <w:r w:rsidRPr="001D3A19">
        <w:rPr>
          <w:rFonts w:ascii="Arial" w:hAnsi="Arial" w:cs="Arial"/>
          <w:b/>
          <w:sz w:val="21"/>
          <w:szCs w:val="21"/>
        </w:rPr>
        <w:t>OŚWIADCZENIE DOTYCZĄCE PODANYCH INFORMACJI:</w:t>
      </w:r>
    </w:p>
    <w:bookmarkEnd w:id="2"/>
    <w:p w:rsidR="007F7E06" w:rsidRDefault="007F7E06" w:rsidP="005D719D">
      <w:pPr>
        <w:spacing w:after="120" w:line="360" w:lineRule="auto"/>
        <w:ind w:right="143"/>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7F7E06" w:rsidRPr="002E0E61" w:rsidRDefault="007F7E06" w:rsidP="005D719D">
      <w:pPr>
        <w:shd w:val="clear" w:color="auto" w:fill="BFBFBF" w:themeFill="background1" w:themeFillShade="BF"/>
        <w:spacing w:after="120" w:line="360" w:lineRule="auto"/>
        <w:ind w:right="143"/>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rsidR="007F7E06" w:rsidRPr="00AA336E" w:rsidRDefault="007F7E06" w:rsidP="005D719D">
      <w:pPr>
        <w:spacing w:line="360" w:lineRule="auto"/>
        <w:ind w:right="143"/>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7F7E06"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Pr="00AA336E" w:rsidRDefault="007F7E06" w:rsidP="005D719D">
      <w:pPr>
        <w:spacing w:line="360" w:lineRule="auto"/>
        <w:ind w:right="143"/>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Pr="00A22DCF"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Default="007F7E06" w:rsidP="005D719D">
      <w:pPr>
        <w:spacing w:line="360" w:lineRule="auto"/>
        <w:ind w:right="143"/>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Default="007F7E06" w:rsidP="005D719D">
      <w:pPr>
        <w:spacing w:line="360" w:lineRule="auto"/>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8F66A7">
        <w:rPr>
          <w:rFonts w:ascii="Arial" w:hAnsi="Arial" w:cs="Arial"/>
          <w:sz w:val="21"/>
          <w:szCs w:val="21"/>
        </w:rPr>
        <w:t>………………</w:t>
      </w:r>
    </w:p>
    <w:p w:rsidR="007F7E06" w:rsidRPr="008F66A7" w:rsidRDefault="007F7E06" w:rsidP="005D719D">
      <w:pPr>
        <w:spacing w:line="360" w:lineRule="auto"/>
        <w:ind w:right="143"/>
        <w:jc w:val="right"/>
        <w:rPr>
          <w:rFonts w:ascii="Arial" w:hAnsi="Arial" w:cs="Arial"/>
          <w:i/>
          <w:sz w:val="16"/>
          <w:szCs w:val="16"/>
        </w:rPr>
      </w:pPr>
      <w:r>
        <w:rPr>
          <w:rFonts w:ascii="Arial" w:hAnsi="Arial" w:cs="Arial"/>
          <w:i/>
          <w:sz w:val="16"/>
          <w:szCs w:val="16"/>
        </w:rPr>
        <w:t>Data; kwalifikowany podpis elektroniczny lub podpis zaufany lub podpis osobisty</w:t>
      </w:r>
      <w:r w:rsidR="008F66A7">
        <w:rPr>
          <w:rFonts w:ascii="Arial" w:hAnsi="Arial" w:cs="Arial"/>
          <w:i/>
          <w:sz w:val="16"/>
          <w:szCs w:val="16"/>
        </w:rPr>
        <w:t xml:space="preserve"> </w:t>
      </w:r>
      <w:r w:rsidR="008F66A7" w:rsidRPr="008F66A7">
        <w:rPr>
          <w:rFonts w:ascii="Arial" w:hAnsi="Arial" w:cs="Arial"/>
          <w:i/>
          <w:sz w:val="16"/>
          <w:szCs w:val="16"/>
        </w:rPr>
        <w:t xml:space="preserve">osoby(osób) </w:t>
      </w:r>
      <w:r w:rsidR="008F66A7">
        <w:rPr>
          <w:rFonts w:ascii="Arial" w:hAnsi="Arial" w:cs="Arial"/>
          <w:i/>
          <w:sz w:val="16"/>
          <w:szCs w:val="16"/>
        </w:rPr>
        <w:br/>
      </w:r>
      <w:r w:rsidR="008F66A7" w:rsidRPr="008F66A7">
        <w:rPr>
          <w:rFonts w:ascii="Arial" w:hAnsi="Arial" w:cs="Arial"/>
          <w:i/>
          <w:sz w:val="16"/>
          <w:szCs w:val="16"/>
        </w:rPr>
        <w:t>upoważnionej(ych) d</w:t>
      </w:r>
      <w:r w:rsidR="00C3466B">
        <w:rPr>
          <w:rFonts w:ascii="Arial" w:hAnsi="Arial" w:cs="Arial"/>
          <w:i/>
          <w:sz w:val="16"/>
          <w:szCs w:val="16"/>
        </w:rPr>
        <w:t xml:space="preserve">o podpisania </w:t>
      </w:r>
      <w:r w:rsidR="008F66A7" w:rsidRPr="008F66A7">
        <w:rPr>
          <w:rFonts w:ascii="Arial" w:hAnsi="Arial" w:cs="Arial"/>
          <w:i/>
          <w:sz w:val="16"/>
          <w:szCs w:val="16"/>
        </w:rPr>
        <w:t>w imieniu Wykonawcy(ów)</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Default="006C7BC8" w:rsidP="006C7BC8">
      <w:pPr>
        <w:spacing w:line="276" w:lineRule="auto"/>
        <w:ind w:right="284"/>
        <w:rPr>
          <w:rFonts w:ascii="Arial" w:hAnsi="Arial" w:cs="Arial"/>
          <w:sz w:val="22"/>
          <w:szCs w:val="22"/>
        </w:rPr>
      </w:pPr>
    </w:p>
    <w:p w:rsidR="005D719D" w:rsidRDefault="005D719D" w:rsidP="00CA7956">
      <w:pPr>
        <w:spacing w:line="276" w:lineRule="auto"/>
        <w:ind w:right="284"/>
        <w:rPr>
          <w:rFonts w:ascii="Arial" w:hAnsi="Arial" w:cs="Arial"/>
          <w:b/>
          <w:sz w:val="22"/>
          <w:szCs w:val="22"/>
        </w:rPr>
      </w:pPr>
    </w:p>
    <w:p w:rsidR="00C3466B" w:rsidRDefault="00C3466B" w:rsidP="00C3466B">
      <w:pPr>
        <w:spacing w:line="276" w:lineRule="auto"/>
        <w:ind w:right="284"/>
        <w:jc w:val="right"/>
        <w:rPr>
          <w:rFonts w:ascii="Arial" w:hAnsi="Arial" w:cs="Arial"/>
          <w:sz w:val="22"/>
          <w:szCs w:val="22"/>
        </w:rPr>
      </w:pPr>
      <w:r w:rsidRPr="00132A3A">
        <w:rPr>
          <w:rFonts w:ascii="Arial" w:hAnsi="Arial" w:cs="Arial"/>
          <w:b/>
          <w:sz w:val="22"/>
          <w:szCs w:val="22"/>
        </w:rPr>
        <w:t>Zał</w:t>
      </w:r>
      <w:r>
        <w:rPr>
          <w:rFonts w:ascii="Arial" w:hAnsi="Arial" w:cs="Arial"/>
          <w:b/>
          <w:sz w:val="22"/>
          <w:szCs w:val="22"/>
        </w:rPr>
        <w:t>ącznik nr 2a do S</w:t>
      </w:r>
      <w:r w:rsidRPr="00132A3A">
        <w:rPr>
          <w:rFonts w:ascii="Arial" w:hAnsi="Arial" w:cs="Arial"/>
          <w:b/>
          <w:sz w:val="22"/>
          <w:szCs w:val="22"/>
        </w:rPr>
        <w:t>WZ</w:t>
      </w:r>
    </w:p>
    <w:p w:rsidR="00C3466B" w:rsidRPr="00A22DCF" w:rsidRDefault="00C3466B" w:rsidP="006C7BC8">
      <w:pPr>
        <w:ind w:left="5246" w:firstLine="708"/>
        <w:rPr>
          <w:rFonts w:ascii="Arial" w:hAnsi="Arial" w:cs="Arial"/>
          <w:b/>
          <w:sz w:val="21"/>
          <w:szCs w:val="21"/>
        </w:rPr>
      </w:pPr>
      <w:r w:rsidRPr="00A22DCF">
        <w:rPr>
          <w:rFonts w:ascii="Arial" w:hAnsi="Arial" w:cs="Arial"/>
          <w:b/>
          <w:sz w:val="21"/>
          <w:szCs w:val="21"/>
        </w:rPr>
        <w:t>Zamawiający:</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Gmina Ciepielów</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ul. Czachowskiego 1, 27-310 Ciepielów</w:t>
      </w:r>
    </w:p>
    <w:p w:rsidR="00C3466B" w:rsidRPr="00A22DCF" w:rsidRDefault="00C3466B" w:rsidP="00C3466B">
      <w:pPr>
        <w:ind w:left="5954"/>
        <w:jc w:val="center"/>
        <w:rPr>
          <w:rFonts w:ascii="Arial" w:hAnsi="Arial" w:cs="Arial"/>
          <w:i/>
          <w:sz w:val="16"/>
          <w:szCs w:val="16"/>
        </w:rPr>
      </w:pPr>
      <w:r w:rsidRPr="00A22DCF">
        <w:rPr>
          <w:rFonts w:ascii="Arial" w:hAnsi="Arial" w:cs="Arial"/>
          <w:i/>
          <w:sz w:val="16"/>
          <w:szCs w:val="16"/>
        </w:rPr>
        <w:t xml:space="preserve"> (pełna nazwa/firma, adres)</w:t>
      </w:r>
    </w:p>
    <w:p w:rsidR="00C3466B" w:rsidRPr="00A22DCF" w:rsidRDefault="00C3466B" w:rsidP="00C3466B">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C3466B" w:rsidRPr="00262D61" w:rsidRDefault="00C3466B" w:rsidP="00C3466B">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(imię, nazwisko, stanowisko/podstawa do  reprezentacji)</w:t>
      </w:r>
    </w:p>
    <w:p w:rsidR="00C3466B" w:rsidRPr="00A22DCF" w:rsidRDefault="00C3466B" w:rsidP="00C3466B">
      <w:pPr>
        <w:rPr>
          <w:rFonts w:ascii="Arial" w:hAnsi="Arial" w:cs="Arial"/>
          <w:sz w:val="21"/>
          <w:szCs w:val="21"/>
        </w:rPr>
      </w:pPr>
    </w:p>
    <w:p w:rsidR="00C3466B" w:rsidRDefault="00C3466B" w:rsidP="00C3466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C3466B" w:rsidRPr="0059454A" w:rsidRDefault="00C3466B" w:rsidP="00C3466B">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C3466B" w:rsidRPr="00C3466B" w:rsidRDefault="00C3466B" w:rsidP="00C3466B">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rsidR="00C3466B" w:rsidRPr="00A22DCF" w:rsidRDefault="00C3466B" w:rsidP="00C3466B">
      <w:pPr>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C87250">
        <w:rPr>
          <w:rFonts w:ascii="Arial" w:hAnsi="Arial" w:cs="Arial"/>
          <w:b/>
          <w:sz w:val="21"/>
          <w:szCs w:val="21"/>
        </w:rPr>
        <w:t>„</w:t>
      </w:r>
      <w:r w:rsidR="002B29E9" w:rsidRPr="002B29E9">
        <w:rPr>
          <w:rFonts w:ascii="Arial" w:hAnsi="Arial" w:cs="Arial"/>
          <w:b/>
          <w:sz w:val="21"/>
          <w:szCs w:val="21"/>
        </w:rPr>
        <w:t>Budowa mini kompleksu sportowo - rekreacyjnego w miejscowości Świesielice</w:t>
      </w:r>
      <w:r w:rsidRPr="00C87250">
        <w:rPr>
          <w:rFonts w:ascii="Arial" w:hAnsi="Arial" w:cs="Arial"/>
          <w:b/>
          <w:sz w:val="21"/>
          <w:szCs w:val="21"/>
        </w:rPr>
        <w:t>”</w:t>
      </w:r>
      <w:r w:rsidRPr="00EB7CDE">
        <w:rPr>
          <w:rFonts w:ascii="Arial" w:hAnsi="Arial" w:cs="Arial"/>
          <w:i/>
          <w:sz w:val="16"/>
          <w:szCs w:val="16"/>
        </w:rPr>
        <w:t xml:space="preserve">, </w:t>
      </w:r>
      <w:r w:rsidRPr="00A22DCF">
        <w:rPr>
          <w:rFonts w:ascii="Arial" w:hAnsi="Arial" w:cs="Arial"/>
          <w:sz w:val="21"/>
          <w:szCs w:val="21"/>
        </w:rPr>
        <w:t>oświadczam, co następuje:</w:t>
      </w:r>
    </w:p>
    <w:p w:rsidR="00C3466B" w:rsidRPr="001563C8" w:rsidRDefault="00C3466B" w:rsidP="00C3466B">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C3466B" w:rsidRPr="004B00A9" w:rsidRDefault="00C3466B" w:rsidP="00C3466B">
      <w:pPr>
        <w:pStyle w:val="Akapitzlist"/>
        <w:numPr>
          <w:ilvl w:val="0"/>
          <w:numId w:val="38"/>
        </w:numPr>
        <w:suppressAutoHyphens w:val="0"/>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C3466B" w:rsidRPr="00C3466B" w:rsidRDefault="00C3466B" w:rsidP="00C3466B">
      <w:pPr>
        <w:pStyle w:val="Akapitzlist"/>
        <w:numPr>
          <w:ilvl w:val="0"/>
          <w:numId w:val="38"/>
        </w:numPr>
        <w:suppressAutoHyphens w:val="0"/>
        <w:spacing w:line="360" w:lineRule="auto"/>
        <w:contextualSpacing/>
        <w:jc w:val="both"/>
        <w:rPr>
          <w:rFonts w:ascii="Arial" w:hAnsi="Arial" w:cs="Arial"/>
          <w:sz w:val="20"/>
          <w:szCs w:val="20"/>
        </w:rPr>
      </w:pPr>
      <w:r w:rsidRPr="00C3466B">
        <w:rPr>
          <w:rFonts w:ascii="Arial" w:hAnsi="Arial" w:cs="Arial"/>
          <w:sz w:val="21"/>
          <w:szCs w:val="21"/>
        </w:rPr>
        <w:t>Oświadczam, że nie zachodzą w stosunku do mnie przesłanki wykluczenia z postępowania na podstawie art. 109 ust. 1</w:t>
      </w:r>
      <w:r>
        <w:rPr>
          <w:rFonts w:ascii="Arial" w:hAnsi="Arial" w:cs="Arial"/>
          <w:sz w:val="21"/>
          <w:szCs w:val="21"/>
          <w:lang w:val="pl-PL"/>
        </w:rPr>
        <w:t xml:space="preserve"> pkt 4</w:t>
      </w:r>
      <w:r w:rsidRPr="00C3466B">
        <w:rPr>
          <w:rFonts w:ascii="Arial" w:hAnsi="Arial" w:cs="Arial"/>
          <w:sz w:val="21"/>
          <w:szCs w:val="21"/>
        </w:rPr>
        <w:t xml:space="preserve"> ustawy Pzp</w:t>
      </w:r>
      <w:r w:rsidRPr="00C3466B">
        <w:rPr>
          <w:rFonts w:ascii="Arial" w:hAnsi="Arial" w:cs="Arial"/>
          <w:sz w:val="20"/>
          <w:szCs w:val="20"/>
        </w:rPr>
        <w:t>.</w:t>
      </w:r>
    </w:p>
    <w:p w:rsidR="00C3466B" w:rsidRPr="008124A1" w:rsidRDefault="00C3466B" w:rsidP="00C3466B">
      <w:pPr>
        <w:pStyle w:val="NormalnyWeb"/>
        <w:numPr>
          <w:ilvl w:val="0"/>
          <w:numId w:val="38"/>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że nie zachodzą w stosunku do mnie przesłanki wykluczenia z postępowania na podstawie art.  7 ust. 1 ustawy 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3"/>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C3466B" w:rsidRPr="008B2F45" w:rsidRDefault="00C3466B" w:rsidP="00C3466B">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CA7956">
        <w:rPr>
          <w:rFonts w:ascii="Arial" w:hAnsi="Arial" w:cs="Arial"/>
          <w:sz w:val="21"/>
          <w:szCs w:val="21"/>
        </w:rPr>
        <w:t xml:space="preserve"> Rozdziale II pkt 7 </w:t>
      </w:r>
      <w:r w:rsidR="00CA7956">
        <w:rPr>
          <w:rFonts w:ascii="Arial" w:hAnsi="Arial" w:cs="Arial"/>
          <w:sz w:val="22"/>
          <w:szCs w:val="22"/>
          <w:lang w:eastAsia="ar-SA"/>
        </w:rPr>
        <w:t>SWZ</w:t>
      </w:r>
      <w:r w:rsidR="00CA7956">
        <w:rPr>
          <w:rFonts w:ascii="Arial" w:hAnsi="Arial" w:cs="Arial"/>
          <w:sz w:val="21"/>
          <w:szCs w:val="21"/>
        </w:rPr>
        <w:t xml:space="preserve"> w  następującym zakresie: ……</w:t>
      </w:r>
      <w:r w:rsidRPr="008B2F45">
        <w:rPr>
          <w:rFonts w:ascii="Arial" w:hAnsi="Arial" w:cs="Arial"/>
          <w:sz w:val="21"/>
          <w:szCs w:val="21"/>
        </w:rPr>
        <w:t xml:space="preserve">…………………………………………………………………… </w:t>
      </w:r>
    </w:p>
    <w:p w:rsidR="00C3466B" w:rsidRPr="00481AB6" w:rsidRDefault="00C3466B" w:rsidP="00C3466B">
      <w:pPr>
        <w:spacing w:line="360" w:lineRule="auto"/>
        <w:jc w:val="both"/>
        <w:rPr>
          <w:rFonts w:ascii="Arial" w:hAnsi="Arial" w:cs="Arial"/>
          <w:sz w:val="21"/>
          <w:szCs w:val="21"/>
        </w:rPr>
      </w:pPr>
      <w:r w:rsidRPr="008B2F45">
        <w:rPr>
          <w:rFonts w:ascii="Arial" w:hAnsi="Arial" w:cs="Arial"/>
          <w:sz w:val="21"/>
          <w:szCs w:val="21"/>
        </w:rPr>
        <w:t>……..…………………………………………………..………………………………………….................</w:t>
      </w:r>
    </w:p>
    <w:p w:rsidR="00C3466B" w:rsidRPr="00190D6E" w:rsidRDefault="00C3466B" w:rsidP="00C3466B">
      <w:pPr>
        <w:spacing w:line="360" w:lineRule="auto"/>
        <w:ind w:left="5664" w:firstLine="708"/>
        <w:jc w:val="both"/>
        <w:rPr>
          <w:rFonts w:ascii="Arial" w:hAnsi="Arial" w:cs="Arial"/>
          <w:i/>
          <w:sz w:val="16"/>
          <w:szCs w:val="16"/>
        </w:rPr>
      </w:pP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C3466B" w:rsidRDefault="00C3466B" w:rsidP="00C3466B">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C3466B" w:rsidRPr="00AA336E" w:rsidRDefault="00C3466B" w:rsidP="00C3466B">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C3466B" w:rsidRDefault="00C3466B" w:rsidP="00C3466B">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Pr="00A22DCF" w:rsidRDefault="00C3466B" w:rsidP="00C3466B">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Default="00C3466B" w:rsidP="00C3466B">
      <w:pPr>
        <w:spacing w:line="360" w:lineRule="auto"/>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p>
    <w:p w:rsidR="00C3466B" w:rsidRPr="008F66A7" w:rsidRDefault="00C3466B" w:rsidP="00C3466B">
      <w:pPr>
        <w:spacing w:line="360" w:lineRule="auto"/>
        <w:jc w:val="right"/>
        <w:rPr>
          <w:rFonts w:ascii="Arial" w:hAnsi="Arial" w:cs="Arial"/>
          <w:i/>
          <w:sz w:val="16"/>
          <w:szCs w:val="16"/>
        </w:rPr>
      </w:pPr>
      <w:r>
        <w:rPr>
          <w:rFonts w:ascii="Arial" w:hAnsi="Arial" w:cs="Arial"/>
          <w:i/>
          <w:sz w:val="16"/>
          <w:szCs w:val="16"/>
        </w:rPr>
        <w:t>Data; kwalifikowany podpis elektroniczny lub podpis zaufany lub podpis osobisty</w:t>
      </w:r>
    </w:p>
    <w:p w:rsidR="00C3466B" w:rsidRDefault="00C3466B" w:rsidP="00C3466B">
      <w:pPr>
        <w:spacing w:line="360" w:lineRule="auto"/>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Default="006C7BC8" w:rsidP="007F1D1F">
      <w:pPr>
        <w:spacing w:line="276" w:lineRule="auto"/>
        <w:ind w:right="5954"/>
        <w:jc w:val="both"/>
        <w:rPr>
          <w:rFonts w:ascii="Arial" w:hAnsi="Arial" w:cs="Arial"/>
          <w:sz w:val="22"/>
          <w:szCs w:val="22"/>
        </w:rPr>
      </w:pPr>
    </w:p>
    <w:p w:rsidR="006C7BC8" w:rsidRDefault="006C7BC8"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A7956" w:rsidRDefault="00CA7956" w:rsidP="000F0395">
      <w:pPr>
        <w:pStyle w:val="Nagwek1"/>
        <w:ind w:left="6480" w:firstLine="720"/>
        <w:rPr>
          <w:i/>
          <w:sz w:val="22"/>
          <w:szCs w:val="22"/>
          <w:lang w:val="pl-PL"/>
        </w:rPr>
      </w:pPr>
    </w:p>
    <w:p w:rsidR="000F0395" w:rsidRPr="00BB2BFA" w:rsidRDefault="008F2977" w:rsidP="000F0395">
      <w:pPr>
        <w:pStyle w:val="Nagwek1"/>
        <w:ind w:left="6480" w:firstLine="720"/>
      </w:pPr>
      <w:r>
        <w:rPr>
          <w:i/>
          <w:sz w:val="22"/>
          <w:szCs w:val="22"/>
          <w:lang w:val="pl-PL"/>
        </w:rPr>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2B29E9" w:rsidRPr="002B29E9">
        <w:rPr>
          <w:rFonts w:eastAsiaTheme="minorHAnsi"/>
          <w:b/>
          <w:sz w:val="28"/>
          <w:szCs w:val="28"/>
          <w:u w:val="single"/>
          <w:lang w:eastAsia="en-US"/>
        </w:rPr>
        <w:t>Budowa mini kompleksu sportowo - rekreacyjnego w miejscowości Świesielice</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403831" w:rsidRP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2B29E9" w:rsidRDefault="002B29E9" w:rsidP="000F0395">
      <w:pPr>
        <w:tabs>
          <w:tab w:val="left" w:pos="5400"/>
          <w:tab w:val="left" w:pos="9180"/>
        </w:tabs>
        <w:rPr>
          <w:sz w:val="20"/>
          <w:szCs w:val="20"/>
        </w:rPr>
      </w:pPr>
    </w:p>
    <w:p w:rsidR="002B29E9" w:rsidRPr="007530AD" w:rsidRDefault="002B29E9" w:rsidP="000F0395">
      <w:pPr>
        <w:tabs>
          <w:tab w:val="left" w:pos="5400"/>
          <w:tab w:val="left" w:pos="9180"/>
        </w:tabs>
        <w:rPr>
          <w:sz w:val="20"/>
          <w:szCs w:val="20"/>
        </w:rPr>
      </w:pPr>
    </w:p>
    <w:p w:rsidR="000F0395" w:rsidRPr="001A5593" w:rsidRDefault="000F0395" w:rsidP="000F0395">
      <w:pPr>
        <w:jc w:val="right"/>
        <w:rPr>
          <w:b/>
          <w:sz w:val="22"/>
        </w:rPr>
      </w:pPr>
      <w:r>
        <w:rPr>
          <w:b/>
        </w:rPr>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2B29E9" w:rsidRPr="002B29E9">
        <w:rPr>
          <w:rFonts w:eastAsiaTheme="minorHAnsi"/>
          <w:b/>
          <w:sz w:val="28"/>
          <w:szCs w:val="28"/>
          <w:u w:val="single"/>
          <w:lang w:eastAsia="en-US"/>
        </w:rPr>
        <w:t>Budowa mini kompleksu sportowo - rekreacyjnego w miejscowości Świesielice</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r w:rsidRPr="00AF2388">
              <w:rPr>
                <w:rFonts w:ascii="Arial" w:hAnsi="Arial" w:cs="Arial"/>
                <w:b/>
                <w:spacing w:val="4"/>
                <w:sz w:val="16"/>
                <w:szCs w:val="22"/>
                <w:lang w:val="en-US" w:eastAsia="en-US"/>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0F3454" w:rsidRDefault="000F3454" w:rsidP="008F2977">
      <w:pPr>
        <w:tabs>
          <w:tab w:val="left" w:pos="7860"/>
        </w:tabs>
        <w:autoSpaceDE w:val="0"/>
        <w:autoSpaceDN w:val="0"/>
        <w:adjustRightInd w:val="0"/>
        <w:jc w:val="right"/>
        <w:rPr>
          <w:rFonts w:ascii="Arial" w:hAnsi="Arial" w:cs="Arial"/>
          <w:sz w:val="22"/>
          <w:szCs w:val="22"/>
        </w:rPr>
      </w:pPr>
    </w:p>
    <w:p w:rsidR="000F3454" w:rsidRDefault="000F3454" w:rsidP="008F2977">
      <w:pPr>
        <w:tabs>
          <w:tab w:val="left" w:pos="7860"/>
        </w:tabs>
        <w:autoSpaceDE w:val="0"/>
        <w:autoSpaceDN w:val="0"/>
        <w:adjustRightInd w:val="0"/>
        <w:jc w:val="right"/>
        <w:rPr>
          <w:rFonts w:ascii="Arial" w:hAnsi="Arial" w:cs="Arial"/>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2B29E9" w:rsidRPr="002B29E9">
        <w:rPr>
          <w:rFonts w:eastAsiaTheme="minorHAnsi"/>
          <w:b/>
          <w:sz w:val="28"/>
          <w:szCs w:val="28"/>
          <w:u w:val="single"/>
          <w:lang w:eastAsia="en-US"/>
        </w:rPr>
        <w:t>Budowa mini kompleksu sportowo - rekreacyjnego w miejscowości Świesielice</w:t>
      </w:r>
      <w:r w:rsidR="00323C92">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C21768" w:rsidRPr="00AD2C76" w:rsidRDefault="00C21768" w:rsidP="00C21768">
      <w:pPr>
        <w:shd w:val="clear" w:color="auto" w:fill="FFFFFF"/>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Pr="007D534E" w:rsidRDefault="000F0395" w:rsidP="000F0395">
      <w:pPr>
        <w:rPr>
          <w:lang w:eastAsia="x-none"/>
        </w:rPr>
      </w:pPr>
    </w:p>
    <w:p w:rsidR="00AF2388" w:rsidRDefault="00AF2388" w:rsidP="00323C92">
      <w:pPr>
        <w:rPr>
          <w:rFonts w:ascii="Cambria" w:hAnsi="Cambria" w:cs="Calibri"/>
          <w:b/>
          <w:bCs/>
        </w:rPr>
      </w:pPr>
    </w:p>
    <w:p w:rsidR="002B29E9" w:rsidRDefault="002B29E9" w:rsidP="00323C92">
      <w:pPr>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sidR="002B29E9">
        <w:rPr>
          <w:rFonts w:ascii="Cambria" w:hAnsi="Cambria"/>
        </w:rPr>
        <w:t>2…</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2B29E9" w:rsidRPr="00992A3D">
        <w:rPr>
          <w:rFonts w:ascii="Arial" w:hAnsi="Arial" w:cs="Arial"/>
          <w:b/>
          <w:u w:val="single"/>
        </w:rPr>
        <w:t>Budowa mini kompleksu sportowo - rekreacyjnego w miejscowości Świesielice</w:t>
      </w:r>
      <w:r w:rsidR="00323C92">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323C92" w:rsidRDefault="00323C92" w:rsidP="00323C92">
      <w:pPr>
        <w:rPr>
          <w:b/>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913FA9" w:rsidRP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913FA9" w:rsidRDefault="00913FA9" w:rsidP="00323C92">
      <w:pPr>
        <w:rPr>
          <w:b/>
        </w:rPr>
      </w:pPr>
    </w:p>
    <w:p w:rsidR="00913FA9" w:rsidRDefault="00913FA9" w:rsidP="00323C92">
      <w:pPr>
        <w:rPr>
          <w:b/>
        </w:rPr>
      </w:pPr>
    </w:p>
    <w:p w:rsidR="00913FA9" w:rsidRDefault="00913FA9" w:rsidP="00323C92">
      <w:pPr>
        <w:rPr>
          <w:b/>
        </w:rPr>
      </w:pPr>
    </w:p>
    <w:p w:rsidR="002B29E9" w:rsidRDefault="002B29E9" w:rsidP="00323C92">
      <w:pPr>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p w:rsidR="00C21768" w:rsidRPr="001912CA" w:rsidRDefault="00C21768" w:rsidP="000F0395">
      <w:pPr>
        <w:rPr>
          <w:rFonts w:ascii="Arial" w:hAnsi="Arial" w:cs="Arial"/>
          <w:i/>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C21768">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w:t>
            </w:r>
            <w:r w:rsidR="00C21768">
              <w:rPr>
                <w:rFonts w:ascii="Arial" w:hAnsi="Arial" w:cs="Arial"/>
                <w:b/>
                <w:sz w:val="22"/>
                <w:szCs w:val="22"/>
              </w:rPr>
              <w:t>9 r. Prawo zamówień publicznych</w:t>
            </w:r>
            <w:r w:rsidRPr="001912CA">
              <w:rPr>
                <w:rFonts w:ascii="Arial" w:hAnsi="Arial" w:cs="Arial"/>
                <w:b/>
                <w:sz w:val="22"/>
                <w:szCs w:val="22"/>
              </w:rPr>
              <w:t xml:space="preserve">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323C92" w:rsidRDefault="00AF2388" w:rsidP="00AF2388">
      <w:pPr>
        <w:spacing w:after="160" w:line="259" w:lineRule="auto"/>
        <w:jc w:val="center"/>
        <w:rPr>
          <w:rFonts w:eastAsiaTheme="minorHAnsi"/>
          <w:b/>
          <w:sz w:val="28"/>
          <w:szCs w:val="28"/>
          <w:u w:val="single"/>
          <w:lang w:eastAsia="en-US"/>
        </w:rPr>
      </w:pPr>
      <w:r w:rsidRPr="00323C92">
        <w:rPr>
          <w:rFonts w:eastAsiaTheme="minorHAnsi"/>
          <w:b/>
          <w:sz w:val="28"/>
          <w:szCs w:val="28"/>
          <w:u w:val="single"/>
          <w:lang w:eastAsia="en-US"/>
        </w:rPr>
        <w:t>„</w:t>
      </w:r>
      <w:r w:rsidR="002B29E9" w:rsidRPr="002B29E9">
        <w:rPr>
          <w:rFonts w:eastAsiaTheme="minorHAnsi"/>
          <w:b/>
          <w:sz w:val="28"/>
          <w:szCs w:val="28"/>
          <w:u w:val="single"/>
          <w:lang w:eastAsia="en-US"/>
        </w:rPr>
        <w:t>Budowa mini kompleksu sportowo - rekreacyjnego w miejscowości Świesielice</w:t>
      </w:r>
      <w:r w:rsidR="00323C92" w:rsidRPr="00323C92">
        <w:rPr>
          <w:rFonts w:eastAsiaTheme="minorHAnsi"/>
          <w:b/>
          <w:sz w:val="28"/>
          <w:szCs w:val="28"/>
          <w:u w:val="single"/>
          <w:lang w:eastAsia="en-US"/>
        </w:rPr>
        <w:t>”</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tabs>
          <w:tab w:val="left" w:pos="567"/>
        </w:tabs>
        <w:jc w:val="both"/>
        <w:rPr>
          <w:rFonts w:ascii="Arial" w:hAnsi="Arial" w:cs="Arial"/>
          <w:bCs/>
          <w:sz w:val="22"/>
          <w:szCs w:val="22"/>
        </w:rPr>
      </w:pPr>
    </w:p>
    <w:p w:rsidR="000F0395" w:rsidRPr="00C21768" w:rsidRDefault="000F0395" w:rsidP="00C21768">
      <w:pPr>
        <w:jc w:val="both"/>
        <w:rPr>
          <w:rFonts w:ascii="Arial" w:hAnsi="Arial" w:cs="Arial"/>
          <w:sz w:val="22"/>
          <w:szCs w:val="22"/>
        </w:rPr>
      </w:pPr>
      <w:r w:rsidRPr="001912CA">
        <w:rPr>
          <w:rFonts w:ascii="Arial" w:hAnsi="Arial" w:cs="Arial"/>
          <w:sz w:val="22"/>
          <w:szCs w:val="22"/>
        </w:rPr>
        <w:t>Oświadczam, że wszystkie informacje podane w powyższych oświadczeniach</w:t>
      </w:r>
      <w:r w:rsidR="00C21768">
        <w:rPr>
          <w:rFonts w:ascii="Arial" w:hAnsi="Arial" w:cs="Arial"/>
          <w:sz w:val="22"/>
          <w:szCs w:val="22"/>
        </w:rPr>
        <w:t xml:space="preserve"> są aktualne i zgodne z prawdą.</w:t>
      </w: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0F0395" w:rsidRPr="00C21768" w:rsidRDefault="001912CA" w:rsidP="00C21768">
      <w:pPr>
        <w:jc w:val="center"/>
        <w:rPr>
          <w:rFonts w:ascii="Arial" w:hAnsi="Arial" w:cs="Arial"/>
          <w:sz w:val="18"/>
          <w:szCs w:val="18"/>
        </w:rPr>
      </w:pPr>
      <w:r w:rsidRPr="001912CA">
        <w:rPr>
          <w:rFonts w:ascii="Arial" w:hAnsi="Arial" w:cs="Arial"/>
          <w:sz w:val="18"/>
          <w:szCs w:val="18"/>
        </w:rPr>
        <w:t>data i podpis osoby uprawnionej do złożenia oświadczenia</w:t>
      </w:r>
      <w:r w:rsidR="00C21768">
        <w:rPr>
          <w:rFonts w:ascii="Arial" w:hAnsi="Arial" w:cs="Arial"/>
          <w:sz w:val="18"/>
          <w:szCs w:val="18"/>
        </w:rPr>
        <w:t xml:space="preserve"> </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rPr>
          <w:rFonts w:ascii="Cambria" w:hAnsi="Cambria" w:cs="Calibri"/>
          <w:b/>
          <w:bCs/>
        </w:rPr>
      </w:pPr>
    </w:p>
    <w:p w:rsidR="00E57081" w:rsidRDefault="00E57081" w:rsidP="00F70A81">
      <w:pPr>
        <w:widowControl w:val="0"/>
        <w:autoSpaceDE w:val="0"/>
        <w:autoSpaceDN w:val="0"/>
        <w:adjustRightInd w:val="0"/>
        <w:ind w:left="5664" w:firstLine="708"/>
        <w:jc w:val="center"/>
        <w:rPr>
          <w:rFonts w:ascii="Arial" w:hAnsi="Arial" w:cs="Arial"/>
          <w:b/>
          <w:bCs/>
          <w:color w:val="000000"/>
          <w:sz w:val="22"/>
          <w:szCs w:val="22"/>
        </w:rPr>
      </w:pPr>
    </w:p>
    <w:p w:rsidR="002B29E9" w:rsidRDefault="002B29E9" w:rsidP="00F70A81">
      <w:pPr>
        <w:widowControl w:val="0"/>
        <w:autoSpaceDE w:val="0"/>
        <w:autoSpaceDN w:val="0"/>
        <w:adjustRightInd w:val="0"/>
        <w:ind w:left="5664" w:firstLine="708"/>
        <w:jc w:val="center"/>
        <w:rPr>
          <w:rFonts w:ascii="Arial" w:hAnsi="Arial" w:cs="Arial"/>
          <w:b/>
          <w:bCs/>
          <w:color w:val="000000"/>
          <w:sz w:val="22"/>
          <w:szCs w:val="22"/>
        </w:rPr>
      </w:pPr>
    </w:p>
    <w:p w:rsidR="002B29E9" w:rsidRDefault="002B29E9" w:rsidP="00F70A81">
      <w:pPr>
        <w:widowControl w:val="0"/>
        <w:autoSpaceDE w:val="0"/>
        <w:autoSpaceDN w:val="0"/>
        <w:adjustRightInd w:val="0"/>
        <w:ind w:left="5664" w:firstLine="708"/>
        <w:jc w:val="center"/>
        <w:rPr>
          <w:rFonts w:ascii="Arial" w:hAnsi="Arial" w:cs="Arial"/>
          <w:b/>
          <w:bCs/>
          <w:color w:val="000000"/>
          <w:sz w:val="22"/>
          <w:szCs w:val="22"/>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zamówień publiczn</w:t>
      </w:r>
      <w:r w:rsidR="00E03EFD">
        <w:t>ych (Dz. U. z 2019 r. poz. 2019</w:t>
      </w:r>
      <w:bookmarkStart w:id="3" w:name="_GoBack"/>
      <w:bookmarkEnd w:id="3"/>
      <w:r w:rsidRPr="008C65CC">
        <w:t xml:space="preserve"> z późn.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992A3D">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992A3D" w:rsidRPr="00992A3D">
        <w:rPr>
          <w:b/>
        </w:rPr>
        <w:t>Budowa mini kompleksu sportowo - rekreacyjnego w miejscowości Świesielice</w:t>
      </w:r>
      <w:r w:rsidRPr="008C65CC">
        <w:rPr>
          <w:b/>
        </w:rPr>
        <w:t>”.</w:t>
      </w:r>
    </w:p>
    <w:p w:rsidR="008C65CC" w:rsidRPr="00371C3F" w:rsidRDefault="008C65CC" w:rsidP="00371C3F">
      <w:pPr>
        <w:keepNext/>
        <w:numPr>
          <w:ilvl w:val="0"/>
          <w:numId w:val="19"/>
        </w:numPr>
        <w:contextualSpacing/>
        <w:jc w:val="both"/>
        <w:outlineLvl w:val="1"/>
        <w:rPr>
          <w:lang w:eastAsia="ar-SA"/>
        </w:rPr>
      </w:pPr>
      <w:r w:rsidRPr="008C65CC">
        <w:t>2.</w:t>
      </w:r>
      <w:r w:rsidR="00650A81">
        <w:t xml:space="preserve"> </w:t>
      </w:r>
      <w:r w:rsidR="00371C3F">
        <w:rPr>
          <w:lang w:eastAsia="ar-SA"/>
        </w:rPr>
        <w:t>Zakres zamówienia obejmuje wykonanie infrastruktury sportowo - rekreacyjnej w miejscowości Świesielice na terenie gminy Ciepielów poprzez budowę wielofunkcyjnego boiska sportowego o nawierzchni ze sztucznej trawy, placu do ćwiczeń z wykorzystaniem masy własnego ciała - street workout, siłowni zewnętrznej, placu zabaw dla dzieci oraz wykonaniu strefy rekreacyjnej z zamontowaniem zewnętrznego betonowego stołu do ping ponga oraz stołu do gier w szachy, ustawieniem ławek, stojaka na rowery, kosza na śmieci, zagospodarowanie i ogrodzenie terenu, zgodnie z dokumentacją projektową będąca integralną częścią specyfikacji warunków zamówienia. Wykonawca w cenie oferty zapewni pełną obsługę geodezyjną, wytyczenie i inwentaryzację powykonawczą oraz wszelką niezbędną dokumentację niezbędną zamawiającemu do przystąpienia do użytkowania obiektu.</w:t>
      </w:r>
    </w:p>
    <w:p w:rsidR="008C65CC" w:rsidRPr="008C65CC" w:rsidRDefault="008C65CC" w:rsidP="008C65CC">
      <w:pPr>
        <w:suppressAutoHyphens/>
        <w:jc w:val="both"/>
        <w:rPr>
          <w:rFonts w:eastAsia="SimSun"/>
          <w:lang w:eastAsia="zh-CN"/>
        </w:rPr>
      </w:pPr>
      <w:r w:rsidRPr="008C65CC">
        <w:rPr>
          <w:rFonts w:eastAsia="SimSun"/>
          <w:lang w:eastAsia="zh-CN"/>
        </w:rPr>
        <w:t>3. W ramach zamówienia Wykonawca zobowiązany będzie do wykonania prac towarzyszących, oraz robót tymczasowych koniecznych do uwzględnienia</w:t>
      </w:r>
      <w:r w:rsidR="00351D68">
        <w:rPr>
          <w:rFonts w:eastAsia="SimSun"/>
          <w:lang w:eastAsia="zh-CN"/>
        </w:rPr>
        <w:t xml:space="preserve"> w szczególności</w:t>
      </w:r>
      <w:r w:rsidRPr="008C65CC">
        <w:rPr>
          <w:rFonts w:eastAsia="SimSun"/>
          <w:lang w:eastAsia="zh-CN"/>
        </w:rPr>
        <w:t xml:space="preserve">: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uporządkowanie terenu po budowie oraz wszelkie inne pra</w:t>
      </w:r>
      <w:r w:rsidR="00351D68">
        <w:rPr>
          <w:rFonts w:eastAsia="SimSun"/>
          <w:lang w:eastAsia="zh-CN"/>
        </w:rPr>
        <w:t xml:space="preserve">ce nie objęte w SWZ </w:t>
      </w:r>
      <w:r w:rsidR="00351D68">
        <w:rPr>
          <w:rFonts w:eastAsia="SimSun"/>
          <w:lang w:eastAsia="zh-CN"/>
        </w:rPr>
        <w:br/>
        <w:t>a koniecznych</w:t>
      </w:r>
      <w:r w:rsidRPr="008C65CC">
        <w:rPr>
          <w:rFonts w:eastAsia="SimSun"/>
          <w:lang w:eastAsia="zh-CN"/>
        </w:rPr>
        <w:t xml:space="preserv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371C3F" w:rsidP="00A3195E">
      <w:pPr>
        <w:numPr>
          <w:ilvl w:val="2"/>
          <w:numId w:val="17"/>
        </w:numPr>
      </w:pPr>
      <w:r>
        <w:t>Projekcie budowlanym</w:t>
      </w:r>
      <w:r w:rsidR="008C65CC" w:rsidRPr="008C65CC">
        <w:t xml:space="preserve">,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t xml:space="preserve">7. </w:t>
      </w:r>
      <w:r w:rsidRPr="008C65CC">
        <w:rPr>
          <w:sz w:val="24"/>
          <w:szCs w:val="24"/>
        </w:rPr>
        <w:t>Na każde żądanie Zamawiającego Wykonawca zobowiązany jest okazać właściwe dokumenty niezbędne do prowadzenia robót zgodnie z prawem budowlanym.</w:t>
      </w:r>
    </w:p>
    <w:p w:rsidR="008C65CC" w:rsidRDefault="008C65CC" w:rsidP="008C65CC">
      <w:pPr>
        <w:pStyle w:val="Tekstpodstawowy"/>
        <w:jc w:val="both"/>
        <w:rPr>
          <w:sz w:val="24"/>
          <w:szCs w:val="24"/>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DD06DD" w:rsidRPr="00DD06DD" w:rsidRDefault="00DD06DD" w:rsidP="008C65CC">
      <w:pPr>
        <w:pStyle w:val="Tekstpodstawowy"/>
        <w:jc w:val="both"/>
        <w:rPr>
          <w:b/>
          <w:sz w:val="24"/>
          <w:szCs w:val="24"/>
          <w:lang w:val="pl-PL"/>
        </w:rPr>
      </w:pPr>
      <w:r w:rsidRPr="00DD06DD">
        <w:rPr>
          <w:b/>
          <w:sz w:val="24"/>
          <w:szCs w:val="24"/>
          <w:lang w:val="pl-PL"/>
        </w:rPr>
        <w:t>9. Harmonogram rzeczowo – finansowy.</w:t>
      </w:r>
    </w:p>
    <w:p w:rsidR="00DD06DD" w:rsidRDefault="00DD06DD" w:rsidP="00DD06DD">
      <w:pPr>
        <w:pStyle w:val="Tekstpodstawowy"/>
        <w:ind w:left="284"/>
        <w:jc w:val="both"/>
        <w:rPr>
          <w:sz w:val="24"/>
          <w:szCs w:val="24"/>
          <w:lang w:val="pl-PL"/>
        </w:rPr>
      </w:pPr>
      <w:r>
        <w:rPr>
          <w:sz w:val="24"/>
          <w:szCs w:val="24"/>
          <w:lang w:val="pl-PL"/>
        </w:rPr>
        <w:t xml:space="preserve">9.1. </w:t>
      </w:r>
      <w:r w:rsidRPr="00DD06DD">
        <w:rPr>
          <w:sz w:val="24"/>
          <w:szCs w:val="24"/>
          <w:lang w:val="pl-PL"/>
        </w:rPr>
        <w:t>Przedmiot umowy będzie realizowany zgodnie z przedłożonym przez Wykonawcę</w:t>
      </w:r>
      <w:r>
        <w:rPr>
          <w:sz w:val="24"/>
          <w:szCs w:val="24"/>
          <w:lang w:val="pl-PL"/>
        </w:rPr>
        <w:t xml:space="preserve"> w terminie 7 dni od daty podpisania umowy </w:t>
      </w:r>
      <w:r w:rsidRPr="00DD06DD">
        <w:rPr>
          <w:sz w:val="24"/>
          <w:szCs w:val="24"/>
          <w:lang w:val="pl-PL"/>
        </w:rPr>
        <w:t>i zatwierdzonym przez Zamawiającego szczegółowym harmonogramem rzeczowo-finansowym sporządzonym w ujęciu kwartalnym (wpisując wartości poszczególnych elementów robót z określeniem szacunkowych terminów ich realizacji – zgodnie z wymaganiami Zamawiającego). Brak zatwierdzenia w terminie 14 dni kalendarz</w:t>
      </w:r>
      <w:r>
        <w:rPr>
          <w:sz w:val="24"/>
          <w:szCs w:val="24"/>
          <w:lang w:val="pl-PL"/>
        </w:rPr>
        <w:t>owych uznaje się za akceptację.</w:t>
      </w:r>
    </w:p>
    <w:p w:rsidR="00DD06DD" w:rsidRDefault="00DD06DD" w:rsidP="00DD06DD">
      <w:pPr>
        <w:pStyle w:val="Tekstpodstawowy"/>
        <w:ind w:left="284"/>
        <w:jc w:val="both"/>
        <w:rPr>
          <w:sz w:val="24"/>
          <w:szCs w:val="24"/>
          <w:lang w:val="pl-PL"/>
        </w:rPr>
      </w:pPr>
      <w:r>
        <w:rPr>
          <w:sz w:val="24"/>
          <w:szCs w:val="24"/>
          <w:lang w:val="pl-PL"/>
        </w:rPr>
        <w:t xml:space="preserve">9.2. </w:t>
      </w:r>
      <w:r w:rsidRPr="00DD06DD">
        <w:rPr>
          <w:sz w:val="24"/>
          <w:szCs w:val="24"/>
          <w:lang w:val="pl-PL"/>
        </w:rPr>
        <w:t>Postęp robót winien odpowiadać ww. harmonogramowi, a zachowanie uzgodnionych terminów jest pod</w:t>
      </w:r>
      <w:r>
        <w:rPr>
          <w:sz w:val="24"/>
          <w:szCs w:val="24"/>
          <w:lang w:val="pl-PL"/>
        </w:rPr>
        <w:t>stawowym obowiązkiem Wykonawcy.</w:t>
      </w:r>
    </w:p>
    <w:p w:rsidR="00DD06DD" w:rsidRDefault="00DD06DD" w:rsidP="00DD06DD">
      <w:pPr>
        <w:pStyle w:val="Tekstpodstawowy"/>
        <w:ind w:left="284"/>
        <w:jc w:val="both"/>
        <w:rPr>
          <w:sz w:val="24"/>
          <w:szCs w:val="24"/>
          <w:lang w:val="pl-PL"/>
        </w:rPr>
      </w:pPr>
      <w:r>
        <w:rPr>
          <w:sz w:val="24"/>
          <w:szCs w:val="24"/>
          <w:lang w:val="pl-PL"/>
        </w:rPr>
        <w:t xml:space="preserve">9.3. </w:t>
      </w:r>
      <w:r w:rsidRPr="00DD06DD">
        <w:rPr>
          <w:sz w:val="24"/>
          <w:szCs w:val="24"/>
          <w:lang w:val="pl-PL"/>
        </w:rPr>
        <w:t>Wszelkie zdarzenia i fakty zaistniałe w trakcie wykonywania prac a mające wpływ na harmonogram robót i zachowanie ww. terminów muszą być zgłaszane na piśmie Zamawiającemu w terminie do 14 dni po danym zdarzeniu. Zamawiający (w konsultacji z inspektorem nadzoru) oceni zaistniałą sytuację i jej wpływ na termin realizacji prac. Brak zgłoszenia zdarzenia, o którym mowa wyżej uniemożliwia powołanie się przez Wykonawcę na to zd</w:t>
      </w:r>
      <w:r>
        <w:rPr>
          <w:sz w:val="24"/>
          <w:szCs w:val="24"/>
          <w:lang w:val="pl-PL"/>
        </w:rPr>
        <w:t>arzenie w terminie późniejszym.</w:t>
      </w:r>
    </w:p>
    <w:p w:rsidR="00DD06DD" w:rsidRDefault="00DD06DD" w:rsidP="00DD06DD">
      <w:pPr>
        <w:pStyle w:val="Tekstpodstawowy"/>
        <w:ind w:left="284"/>
        <w:jc w:val="both"/>
        <w:rPr>
          <w:sz w:val="24"/>
          <w:szCs w:val="24"/>
          <w:lang w:val="pl-PL"/>
        </w:rPr>
      </w:pPr>
      <w:r>
        <w:rPr>
          <w:sz w:val="24"/>
          <w:szCs w:val="24"/>
          <w:lang w:val="pl-PL"/>
        </w:rPr>
        <w:t xml:space="preserve">9.4. </w:t>
      </w:r>
      <w:r w:rsidR="00E57081">
        <w:rPr>
          <w:sz w:val="24"/>
          <w:szCs w:val="24"/>
          <w:lang w:val="pl-PL"/>
        </w:rPr>
        <w:t>Każdy wniosek o zmianę harmonogramu  wymaga uzasadnienia i musi być sporządzony formie</w:t>
      </w:r>
      <w:r>
        <w:rPr>
          <w:sz w:val="24"/>
          <w:szCs w:val="24"/>
          <w:lang w:val="pl-PL"/>
        </w:rPr>
        <w:t xml:space="preserve"> pisemnej.</w:t>
      </w:r>
    </w:p>
    <w:p w:rsidR="00DD06DD" w:rsidRDefault="00DD06DD" w:rsidP="00DD06DD">
      <w:pPr>
        <w:pStyle w:val="Tekstpodstawowy"/>
        <w:ind w:left="284"/>
        <w:jc w:val="both"/>
        <w:rPr>
          <w:sz w:val="24"/>
          <w:szCs w:val="24"/>
          <w:lang w:val="pl-PL"/>
        </w:rPr>
      </w:pPr>
      <w:r>
        <w:rPr>
          <w:sz w:val="24"/>
          <w:szCs w:val="24"/>
          <w:lang w:val="pl-PL"/>
        </w:rPr>
        <w:t xml:space="preserve">9.5. </w:t>
      </w:r>
      <w:r w:rsidRPr="00DD06DD">
        <w:rPr>
          <w:sz w:val="24"/>
          <w:szCs w:val="24"/>
          <w:lang w:val="pl-PL"/>
        </w:rPr>
        <w:t xml:space="preserve">Zmiana harmonogramu, o którym mowa w ust, 1, nie powoduje zmiany niniejszej </w:t>
      </w:r>
      <w:r>
        <w:rPr>
          <w:sz w:val="24"/>
          <w:szCs w:val="24"/>
          <w:lang w:val="pl-PL"/>
        </w:rPr>
        <w:t>umowy z zastrzeżeniem art. 16.</w:t>
      </w:r>
    </w:p>
    <w:p w:rsidR="00DD06DD" w:rsidRPr="00DD06DD" w:rsidRDefault="00DD06DD" w:rsidP="00DD06DD">
      <w:pPr>
        <w:pStyle w:val="Tekstpodstawowy"/>
        <w:ind w:left="284"/>
        <w:jc w:val="both"/>
        <w:rPr>
          <w:sz w:val="24"/>
          <w:szCs w:val="24"/>
          <w:lang w:val="pl-PL"/>
        </w:rPr>
      </w:pPr>
      <w:r>
        <w:rPr>
          <w:sz w:val="24"/>
          <w:szCs w:val="24"/>
          <w:lang w:val="pl-PL"/>
        </w:rPr>
        <w:t xml:space="preserve">9.6. </w:t>
      </w:r>
      <w:r w:rsidRPr="00DD06DD">
        <w:rPr>
          <w:sz w:val="24"/>
          <w:szCs w:val="24"/>
          <w:lang w:val="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zapewnienie nadzoru inwestorskiego przez cały czas realizacji przedmiotu umowy określonego w § 1 umowy przez osoby posiadające odpowiednie uprawnienia. </w:t>
      </w:r>
      <w:r w:rsidR="00351D68">
        <w:rPr>
          <w:rFonts w:ascii="Times New Roman" w:hAnsi="Times New Roman"/>
          <w:sz w:val="24"/>
          <w:szCs w:val="24"/>
        </w:rPr>
        <w:t>St</w:t>
      </w:r>
      <w:r w:rsidRPr="008C65CC">
        <w:rPr>
          <w:rFonts w:ascii="Times New Roman" w:hAnsi="Times New Roman"/>
          <w:sz w:val="24"/>
          <w:szCs w:val="24"/>
        </w:rPr>
        <w:t xml:space="preserve">rony umowy </w:t>
      </w:r>
      <w:r w:rsidR="00351D68" w:rsidRPr="008C65CC">
        <w:rPr>
          <w:rFonts w:ascii="Times New Roman" w:hAnsi="Times New Roman"/>
          <w:sz w:val="24"/>
          <w:szCs w:val="24"/>
        </w:rPr>
        <w:t>u</w:t>
      </w:r>
      <w:r w:rsidR="00351D68">
        <w:rPr>
          <w:rFonts w:ascii="Times New Roman" w:hAnsi="Times New Roman"/>
          <w:sz w:val="24"/>
          <w:szCs w:val="24"/>
        </w:rPr>
        <w:t>s</w:t>
      </w:r>
      <w:r w:rsidR="00351D68" w:rsidRPr="008C65CC">
        <w:rPr>
          <w:rFonts w:ascii="Times New Roman" w:hAnsi="Times New Roman"/>
          <w:sz w:val="24"/>
          <w:szCs w:val="24"/>
        </w:rPr>
        <w:t>talają</w:t>
      </w:r>
      <w:r w:rsidRPr="008C65CC">
        <w:rPr>
          <w:rFonts w:ascii="Times New Roman" w:hAnsi="Times New Roman"/>
          <w:sz w:val="24"/>
          <w:szCs w:val="24"/>
        </w:rPr>
        <w:t>,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w:t>
      </w:r>
      <w:r w:rsidRPr="008C65CC">
        <w:rPr>
          <w:rFonts w:ascii="Times New Roman" w:hAnsi="Times New Roman" w:cs="Times New Roman"/>
        </w:rPr>
        <w:lastRenderedPageBreak/>
        <w:t>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oznakowanie terenu budowy wraz ze znajdującymi się na nim obiektami i urządzeniami (w szczególności opracowanie czasowej organizacji ruchu w przypadku robót drogowych, zainstalowanie wszelkich niezbędnych tymczasowych urządzeń 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lastRenderedPageBreak/>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C96937" w:rsidRDefault="008C65CC" w:rsidP="00E57081">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E57081" w:rsidRPr="00E57081" w:rsidRDefault="00E57081" w:rsidP="00E57081">
      <w:pPr>
        <w:pStyle w:val="Default"/>
        <w:ind w:left="360"/>
        <w:jc w:val="both"/>
        <w:rPr>
          <w:rFonts w:ascii="Times New Roman" w:hAnsi="Times New Roman" w:cs="Times New Roman"/>
        </w:rPr>
      </w:pP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E57081" w:rsidRDefault="00E57081"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371C3F">
        <w:rPr>
          <w:b/>
        </w:rPr>
        <w:t>w 7</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lastRenderedPageBreak/>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w:t>
      </w:r>
      <w:r w:rsidRPr="008C65CC">
        <w:rPr>
          <w:rFonts w:eastAsia="Calibri"/>
          <w:color w:val="000000"/>
        </w:rPr>
        <w:lastRenderedPageBreak/>
        <w:t xml:space="preserve">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lastRenderedPageBreak/>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lastRenderedPageBreak/>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wszystkie dokumenty wymagane zgodnie z 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odbioru zostaną stwierdzone wady, które nie nadają się do usunięcia, ale umożliwiają one użytkowanie przedmiotu umowy zgodnie z jego przeznaczeniem, </w:t>
      </w:r>
      <w:r w:rsidRPr="008C65CC">
        <w:rPr>
          <w:rFonts w:ascii="Times New Roman" w:hAnsi="Times New Roman" w:cs="Times New Roman"/>
          <w:sz w:val="24"/>
          <w:szCs w:val="24"/>
        </w:rPr>
        <w:lastRenderedPageBreak/>
        <w:t xml:space="preserve">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w:t>
      </w:r>
      <w:r w:rsidR="00386890">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sidR="00386890">
        <w:rPr>
          <w:rFonts w:ascii="Times New Roman" w:hAnsi="Times New Roman"/>
          <w:b/>
          <w:sz w:val="24"/>
          <w:szCs w:val="24"/>
        </w:rPr>
        <w:t xml:space="preserve"> zł brutto </w:t>
      </w:r>
      <w:r w:rsidRPr="00386890">
        <w:rPr>
          <w:rFonts w:ascii="Times New Roman" w:hAnsi="Times New Roman"/>
          <w:sz w:val="24"/>
          <w:szCs w:val="24"/>
        </w:rPr>
        <w:t>(słow</w:t>
      </w:r>
      <w:r w:rsidR="00386890" w:rsidRPr="00386890">
        <w:rPr>
          <w:rFonts w:ascii="Times New Roman" w:hAnsi="Times New Roman"/>
          <w:sz w:val="24"/>
          <w:szCs w:val="24"/>
        </w:rPr>
        <w:t>nie:………</w:t>
      </w:r>
      <w:r w:rsidR="00371C3F">
        <w:rPr>
          <w:rFonts w:ascii="Times New Roman" w:hAnsi="Times New Roman"/>
          <w:sz w:val="24"/>
          <w:szCs w:val="24"/>
        </w:rPr>
        <w:t>………………… złotych   …/100).</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w:t>
      </w:r>
      <w:r w:rsidR="00650A81">
        <w:rPr>
          <w:rFonts w:ascii="Times New Roman" w:hAnsi="Times New Roman"/>
          <w:sz w:val="24"/>
          <w:szCs w:val="24"/>
        </w:rPr>
        <w:t>ich opłat i podatków.</w:t>
      </w:r>
    </w:p>
    <w:p w:rsidR="00E00077" w:rsidRDefault="008C65CC" w:rsidP="00E00077">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Zapłata wynagrodzenia należnego Wykonawcy dokonywana będzie na rachunek bankowy Wykonawcy.</w:t>
      </w:r>
    </w:p>
    <w:p w:rsidR="00E00077" w:rsidRDefault="00E00077" w:rsidP="00E00077">
      <w:pPr>
        <w:pStyle w:val="Bezodstpw"/>
        <w:numPr>
          <w:ilvl w:val="0"/>
          <w:numId w:val="25"/>
        </w:numPr>
        <w:suppressAutoHyphens w:val="0"/>
        <w:jc w:val="both"/>
        <w:rPr>
          <w:rFonts w:ascii="Times New Roman" w:hAnsi="Times New Roman"/>
          <w:sz w:val="24"/>
          <w:szCs w:val="24"/>
        </w:rPr>
      </w:pPr>
      <w:r w:rsidRPr="00E00077">
        <w:rPr>
          <w:rFonts w:ascii="Times New Roman" w:eastAsia="Times New Roman" w:hAnsi="Times New Roman"/>
          <w:sz w:val="24"/>
          <w:szCs w:val="24"/>
          <w:lang w:eastAsia="pl-PL"/>
        </w:rPr>
        <w:t>Zapłata wynagrodzenia Wykonawcy następować będzie przelewem w ciągu 30 dni na podstawie faktur</w:t>
      </w:r>
      <w:r w:rsidR="000F3454">
        <w:rPr>
          <w:rFonts w:ascii="Times New Roman" w:eastAsia="Times New Roman" w:hAnsi="Times New Roman"/>
          <w:sz w:val="24"/>
          <w:szCs w:val="24"/>
          <w:lang w:eastAsia="pl-PL"/>
        </w:rPr>
        <w:t xml:space="preserve"> częściowych</w:t>
      </w:r>
      <w:r w:rsidRPr="00E00077">
        <w:rPr>
          <w:rFonts w:ascii="Times New Roman" w:eastAsia="Times New Roman" w:hAnsi="Times New Roman"/>
          <w:sz w:val="24"/>
          <w:szCs w:val="24"/>
          <w:lang w:eastAsia="pl-PL"/>
        </w:rPr>
        <w:t xml:space="preserve"> wystawionych przez Wykonawcę</w:t>
      </w:r>
      <w:r w:rsidR="000F3454">
        <w:rPr>
          <w:rFonts w:ascii="Times New Roman" w:eastAsia="Times New Roman" w:hAnsi="Times New Roman"/>
          <w:sz w:val="24"/>
          <w:szCs w:val="24"/>
          <w:lang w:eastAsia="pl-PL"/>
        </w:rPr>
        <w:t xml:space="preserve"> </w:t>
      </w:r>
      <w:r w:rsidR="000F3454" w:rsidRPr="00E00077">
        <w:rPr>
          <w:rFonts w:ascii="Times New Roman" w:eastAsia="Times New Roman" w:hAnsi="Times New Roman"/>
          <w:sz w:val="24"/>
          <w:szCs w:val="24"/>
          <w:lang w:eastAsia="pl-PL"/>
        </w:rPr>
        <w:t>nie częściej niż raz w miesiącu</w:t>
      </w:r>
      <w:r w:rsidRPr="00E00077">
        <w:rPr>
          <w:rFonts w:ascii="Times New Roman" w:eastAsia="Times New Roman" w:hAnsi="Times New Roman"/>
          <w:sz w:val="24"/>
          <w:szCs w:val="24"/>
          <w:lang w:eastAsia="pl-PL"/>
        </w:rPr>
        <w:t xml:space="preserve"> i zatwierdzonych przez Inspektora nadzoru protokołów częściowego odbioru wykonanych robót, oraz 30 dni od złożenia protokołu końcowego odbioru robót i faktury końcowej albo na podst</w:t>
      </w:r>
      <w:r w:rsidR="000F3454">
        <w:rPr>
          <w:rFonts w:ascii="Times New Roman" w:eastAsia="Times New Roman" w:hAnsi="Times New Roman"/>
          <w:sz w:val="24"/>
          <w:szCs w:val="24"/>
          <w:lang w:eastAsia="pl-PL"/>
        </w:rPr>
        <w:t xml:space="preserve">awie </w:t>
      </w:r>
      <w:r w:rsidRPr="00E00077">
        <w:rPr>
          <w:rFonts w:ascii="Times New Roman" w:eastAsia="Times New Roman" w:hAnsi="Times New Roman"/>
          <w:sz w:val="24"/>
          <w:szCs w:val="24"/>
          <w:lang w:eastAsia="pl-PL"/>
        </w:rPr>
        <w:t>rozliczenia sporządzonego po odstąpieniu od umowy.</w:t>
      </w:r>
      <w:r w:rsidR="000F3454">
        <w:rPr>
          <w:rFonts w:ascii="Times New Roman" w:hAnsi="Times New Roman"/>
          <w:sz w:val="24"/>
          <w:szCs w:val="24"/>
        </w:rPr>
        <w:t xml:space="preserve"> </w:t>
      </w:r>
      <w:r w:rsidRPr="00E00077">
        <w:rPr>
          <w:rFonts w:ascii="Times New Roman" w:eastAsia="Times New Roman" w:hAnsi="Times New Roman"/>
          <w:sz w:val="24"/>
          <w:szCs w:val="24"/>
          <w:lang w:eastAsia="pl-PL"/>
        </w:rPr>
        <w:t>Suma faktur częściowych nie może przekroczyć</w:t>
      </w:r>
      <w:r>
        <w:rPr>
          <w:rFonts w:ascii="Times New Roman" w:eastAsia="Times New Roman" w:hAnsi="Times New Roman"/>
          <w:sz w:val="24"/>
          <w:szCs w:val="24"/>
          <w:lang w:eastAsia="pl-PL"/>
        </w:rPr>
        <w:t xml:space="preserve"> 7</w:t>
      </w:r>
      <w:r w:rsidRPr="00E00077">
        <w:rPr>
          <w:rFonts w:ascii="Times New Roman" w:eastAsia="Times New Roman" w:hAnsi="Times New Roman"/>
          <w:sz w:val="24"/>
          <w:szCs w:val="24"/>
          <w:lang w:eastAsia="pl-PL"/>
        </w:rPr>
        <w:t>0% wartości przedmiotu umowy.</w:t>
      </w:r>
    </w:p>
    <w:p w:rsidR="000F3454" w:rsidRDefault="00E00077" w:rsidP="000F3454">
      <w:pPr>
        <w:pStyle w:val="Bezodstpw"/>
        <w:numPr>
          <w:ilvl w:val="0"/>
          <w:numId w:val="25"/>
        </w:numPr>
        <w:suppressAutoHyphens w:val="0"/>
        <w:jc w:val="both"/>
        <w:rPr>
          <w:rFonts w:ascii="Times New Roman" w:hAnsi="Times New Roman"/>
          <w:sz w:val="24"/>
          <w:szCs w:val="24"/>
        </w:rPr>
      </w:pPr>
      <w:r w:rsidRPr="00E00077">
        <w:rPr>
          <w:rFonts w:ascii="Times New Roman" w:eastAsia="Times New Roman" w:hAnsi="Times New Roman"/>
          <w:sz w:val="24"/>
          <w:szCs w:val="24"/>
          <w:lang w:eastAsia="pl-PL"/>
        </w:rPr>
        <w:t>Zamawiający zastrzega sobie prawo finansowania przedmiotu zamówienia w granicach środków przeznaczonych w budżecie Gminy Ciepielów.</w:t>
      </w:r>
    </w:p>
    <w:p w:rsidR="00382406" w:rsidRPr="000F3454" w:rsidRDefault="00382406" w:rsidP="000F3454">
      <w:pPr>
        <w:pStyle w:val="Bezodstpw"/>
        <w:numPr>
          <w:ilvl w:val="0"/>
          <w:numId w:val="25"/>
        </w:numPr>
        <w:suppressAutoHyphens w:val="0"/>
        <w:jc w:val="both"/>
        <w:rPr>
          <w:rFonts w:ascii="Times New Roman" w:hAnsi="Times New Roman"/>
          <w:sz w:val="24"/>
          <w:szCs w:val="24"/>
        </w:rPr>
      </w:pPr>
      <w:r w:rsidRPr="000F3454">
        <w:rPr>
          <w:rFonts w:ascii="Times New Roman" w:hAnsi="Times New Roman"/>
          <w:sz w:val="24"/>
          <w:szCs w:val="24"/>
        </w:rPr>
        <w:t xml:space="preserve">Szczegółowe zasady płatności wynagrodzenia Wykonawcy zostaną </w:t>
      </w:r>
      <w:r w:rsidR="00E00077" w:rsidRPr="000F3454">
        <w:rPr>
          <w:rFonts w:ascii="Times New Roman" w:hAnsi="Times New Roman"/>
          <w:sz w:val="24"/>
          <w:szCs w:val="24"/>
        </w:rPr>
        <w:t xml:space="preserve"> </w:t>
      </w:r>
      <w:r w:rsidRPr="000F3454">
        <w:rPr>
          <w:rFonts w:ascii="Times New Roman" w:hAnsi="Times New Roman"/>
          <w:sz w:val="24"/>
          <w:szCs w:val="24"/>
        </w:rPr>
        <w:t>ustalone w oparciu o harmonogram rzeczowo-finansowy, uwzględniający m.in. wysokość wypłaty poszczególnych transz</w:t>
      </w:r>
      <w:r w:rsidRPr="00351D68">
        <w:t>.</w:t>
      </w:r>
    </w:p>
    <w:p w:rsidR="008C65CC" w:rsidRPr="00351D68" w:rsidRDefault="00382406" w:rsidP="00382406">
      <w:pPr>
        <w:pStyle w:val="Akapitzlist"/>
        <w:numPr>
          <w:ilvl w:val="1"/>
          <w:numId w:val="25"/>
        </w:numPr>
        <w:autoSpaceDE w:val="0"/>
        <w:autoSpaceDN w:val="0"/>
        <w:adjustRightInd w:val="0"/>
        <w:ind w:left="709" w:hanging="283"/>
        <w:jc w:val="both"/>
      </w:pPr>
      <w:r w:rsidRPr="00351D68">
        <w:t>Strony ustalają, że Wykonawca wyraża, na każdym etapie realizacji umowy, zgodę na zmianę harmonogramu rzeczowo-finansowego wynikającą z zapisów programów i możliwości finansowania inwestycji w ramach programów, z których Zamawiający pozyskał dofinansowanie na realizację przedmiotu umowy określonego w § 1, w zakresie terminu i wielkości wypłaty poszczególnych transz umówionego wynagrodzenia</w:t>
      </w:r>
      <w:r w:rsidR="008C65CC" w:rsidRPr="00351D68">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w:t>
      </w:r>
      <w:r w:rsidRPr="008C65CC">
        <w:rPr>
          <w:rFonts w:ascii="Times New Roman" w:eastAsia="Calibri" w:hAnsi="Times New Roman"/>
          <w:sz w:val="24"/>
          <w:szCs w:val="24"/>
        </w:rPr>
        <w:lastRenderedPageBreak/>
        <w:t xml:space="preserve">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00382406">
        <w:rPr>
          <w:rFonts w:eastAsia="Calibri"/>
        </w:rPr>
        <w:t>pkt 9</w:t>
      </w:r>
      <w:r w:rsidRPr="008C65CC">
        <w:rPr>
          <w:rFonts w:eastAsia="Calibri"/>
        </w:rPr>
        <w:t>,</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zgłoszen</w:t>
      </w:r>
      <w:r w:rsidR="00382406">
        <w:rPr>
          <w:rFonts w:eastAsia="Calibri"/>
          <w:color w:val="000000"/>
        </w:rPr>
        <w:t>ia uwag, o których mowa w pkt 12</w:t>
      </w:r>
      <w:r w:rsidRPr="008C65CC">
        <w:rPr>
          <w:rFonts w:eastAsia="Calibri"/>
          <w:color w:val="000000"/>
        </w:rPr>
        <w:t xml:space="preserve">,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Zgodnie z art. 4 ustawy z dnia 9 listopada 2018 r. o elektronicznym fakturowaniu w zamówieniach publicznych, koncesjach na roboty budowlane lub usługi oraz partnerstwie publiczno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E00077" w:rsidRDefault="00E00077"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lastRenderedPageBreak/>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 xml:space="preserve">na każde żądanie Zamawiającego w przypadkach stwierdzenia przez  Zamawiającego wad </w:t>
      </w:r>
      <w:r w:rsidRPr="008C65CC">
        <w:rPr>
          <w:lang w:eastAsia="pl-PL"/>
        </w:rPr>
        <w:lastRenderedPageBreak/>
        <w:t>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E57081" w:rsidRPr="002B1ED6" w:rsidRDefault="00E57081" w:rsidP="00E57081">
      <w:pPr>
        <w:pStyle w:val="Bezodstpw"/>
        <w:tabs>
          <w:tab w:val="left" w:pos="284"/>
        </w:tabs>
        <w:suppressAutoHyphens w:val="0"/>
        <w:ind w:left="284"/>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E57081" w:rsidRPr="002B1ED6" w:rsidRDefault="00E57081" w:rsidP="00E57081">
      <w:pPr>
        <w:pStyle w:val="Bezodstpw"/>
        <w:suppressAutoHyphens w:val="0"/>
        <w:ind w:left="340"/>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lastRenderedPageBreak/>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lastRenderedPageBreak/>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lastRenderedPageBreak/>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4A23C2">
      <w:pPr>
        <w:numPr>
          <w:ilvl w:val="0"/>
          <w:numId w:val="26"/>
        </w:numPr>
        <w:autoSpaceDE w:val="0"/>
        <w:autoSpaceDN w:val="0"/>
        <w:adjustRightInd w:val="0"/>
        <w:spacing w:after="85"/>
        <w:ind w:left="426" w:hanging="142"/>
        <w:jc w:val="both"/>
        <w:rPr>
          <w:rFonts w:eastAsia="Calibri"/>
          <w:color w:val="000000"/>
        </w:rPr>
      </w:pPr>
      <w:r w:rsidRPr="008C65CC">
        <w:rPr>
          <w:rFonts w:eastAsia="Calibri"/>
          <w:color w:val="000000"/>
        </w:rPr>
        <w:t>a) wystąpienia konieczności wykonania dodatkowych prac, udzielonych na podst</w:t>
      </w:r>
      <w:r w:rsidR="004A23C2">
        <w:rPr>
          <w:rFonts w:eastAsia="Calibri"/>
          <w:color w:val="000000"/>
        </w:rPr>
        <w:t xml:space="preserve">awie art. 455 </w:t>
      </w:r>
      <w:r w:rsidRPr="008C65CC">
        <w:rPr>
          <w:rFonts w:eastAsia="Calibri"/>
          <w:color w:val="000000"/>
        </w:rPr>
        <w:t>ustawy Pzp lub robót zamiennych, których realizacja będzie miała wpływ na termin wykonania robót pierwotnie objętych niniejszą Umową,</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c) wystąpienia okoliczności niezależnych od Wykonawcy przy zachowaniu przez niego należytej staranności, skutkujących niemożnością dotrzymania terminu,</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lastRenderedPageBreak/>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578A1" w:rsidRDefault="008C65CC" w:rsidP="008578A1">
      <w:pPr>
        <w:pStyle w:val="Bezodstpw"/>
        <w:ind w:left="142"/>
        <w:jc w:val="both"/>
        <w:rPr>
          <w:rFonts w:ascii="Times New Roman" w:eastAsia="Calibri" w:hAnsi="Times New Roman"/>
          <w:sz w:val="24"/>
          <w:szCs w:val="24"/>
        </w:rPr>
      </w:pPr>
      <w:r w:rsidRPr="008C65CC">
        <w:rPr>
          <w:rFonts w:ascii="Times New Roman" w:eastAsia="Calibri" w:hAnsi="Times New Roman"/>
          <w:sz w:val="24"/>
          <w:szCs w:val="24"/>
        </w:rPr>
        <w:t>Każdorazowo na taką zmianę z inicjatywy Wykonawcy musi wyrazić zgodę Projektant, który wykonał Dokumentację oraz Zamawiający. Koszt wprowadzenia zmian obciąża Wykonawcę;</w:t>
      </w:r>
    </w:p>
    <w:p w:rsidR="004A23C2" w:rsidRDefault="004A23C2" w:rsidP="008578A1">
      <w:pPr>
        <w:pStyle w:val="Bezodstpw"/>
        <w:ind w:left="142"/>
        <w:jc w:val="both"/>
        <w:rPr>
          <w:rFonts w:ascii="Times New Roman" w:eastAsia="Calibri" w:hAnsi="Times New Roman"/>
          <w:sz w:val="24"/>
          <w:szCs w:val="24"/>
        </w:rPr>
      </w:pPr>
    </w:p>
    <w:p w:rsidR="008578A1" w:rsidRPr="00204A25" w:rsidRDefault="008578A1" w:rsidP="008578A1">
      <w:pPr>
        <w:pStyle w:val="Lista2"/>
        <w:widowControl w:val="0"/>
        <w:suppressAutoHyphens/>
        <w:spacing w:line="276" w:lineRule="auto"/>
        <w:ind w:left="0" w:firstLine="0"/>
        <w:jc w:val="both"/>
      </w:pPr>
      <w:r>
        <w:rPr>
          <w:rFonts w:eastAsia="Calibri"/>
        </w:rPr>
        <w:t xml:space="preserve">3) </w:t>
      </w:r>
      <w:r w:rsidRPr="00204A25">
        <w:t xml:space="preserve">Strony postanawiają, iż dokonają zmiany wynagrodzenia Wykonawcy, w wypadku wystąpienia zmiany:  </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stawki podatku od towarów i usług oraz podatku akcyzowego, w przypadku gdy zmiana ta będzie miała wpływ na koszty wykonania umowy po stronie Wykonawcy,</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wysokości minimalnego wynagrodzenia za pracę albo wysokości minimalnej stawki godzinowej, ustalonych na podstawie ustawy</w:t>
      </w:r>
      <w:r>
        <w:t xml:space="preserve"> z dnia 10 października 2002 r. </w:t>
      </w:r>
      <w:r w:rsidRPr="00204A25">
        <w:t>o minimalnym wynagrodzeniu za pracę,</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zasad podlegania ubezpieczeniom społecznym lub ubezpieczeniu zdrowotnemu lub wysokości stawki składki na ubezpieczenia społeczne lub zdrowotne,</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 xml:space="preserve">zasad gromadzenia i wysokości wpłat do pracowniczych planów kapitałowych, </w:t>
      </w:r>
      <w:r w:rsidRPr="00204A25">
        <w:br/>
        <w:t>o których mowa w ustawie z dnia 4 października 2018 r. o pracowniczych planach kapitałowych</w:t>
      </w:r>
    </w:p>
    <w:p w:rsidR="008578A1" w:rsidRPr="00204A25" w:rsidRDefault="008578A1" w:rsidP="008578A1">
      <w:pPr>
        <w:pStyle w:val="Lista2"/>
        <w:spacing w:line="276" w:lineRule="auto"/>
        <w:ind w:left="567" w:firstLine="0"/>
        <w:jc w:val="both"/>
      </w:pPr>
      <w:r w:rsidRPr="00204A25">
        <w:t>- jeśli zmiany te będą miały wpływ na koszty wykonania przedmiotu umowy przez Wykonawcę;</w:t>
      </w:r>
    </w:p>
    <w:p w:rsidR="008578A1" w:rsidRDefault="008578A1" w:rsidP="008578A1">
      <w:pPr>
        <w:pStyle w:val="Lista2"/>
        <w:widowControl w:val="0"/>
        <w:numPr>
          <w:ilvl w:val="1"/>
          <w:numId w:val="36"/>
        </w:numPr>
        <w:suppressAutoHyphens/>
        <w:spacing w:line="276" w:lineRule="auto"/>
        <w:jc w:val="both"/>
      </w:pPr>
      <w:r>
        <w:t xml:space="preserve"> </w:t>
      </w:r>
      <w:r w:rsidRPr="00204A25">
        <w:t>Zmiana wysokości wynagrodzenia obowiązywać będzie od miesiąca następnego, po miesiącu, w którym nastąpiła zmiana.</w:t>
      </w:r>
    </w:p>
    <w:p w:rsidR="008578A1" w:rsidRDefault="000209A0" w:rsidP="000209A0">
      <w:pPr>
        <w:pStyle w:val="Lista2"/>
        <w:widowControl w:val="0"/>
        <w:numPr>
          <w:ilvl w:val="1"/>
          <w:numId w:val="36"/>
        </w:numPr>
        <w:suppressAutoHyphens/>
        <w:spacing w:line="276" w:lineRule="auto"/>
        <w:jc w:val="both"/>
      </w:pPr>
      <w:r>
        <w:t xml:space="preserve"> </w:t>
      </w:r>
      <w:r w:rsidR="008578A1" w:rsidRPr="00204A25">
        <w:t>W wypa</w:t>
      </w:r>
      <w:r w:rsidR="008578A1">
        <w:t>dku zmiany, o której mowa w § 16 ust.</w:t>
      </w:r>
      <w:r>
        <w:t xml:space="preserve"> </w:t>
      </w:r>
      <w:r w:rsidR="008578A1">
        <w:t>2</w:t>
      </w:r>
      <w:r>
        <w:t xml:space="preserve"> pkt 3 lit a</w:t>
      </w:r>
      <w:r w:rsidR="008578A1" w:rsidRPr="00204A25">
        <w:t>), wartości brutto należnego wynagrodzenia ulegną zmianie w części niezrealizowanej, poprzez doliczenie do kwot netto podatku VAT oraz podatku akcyzowego, obliczonego według nowo obowiązujących przepisów.</w:t>
      </w:r>
    </w:p>
    <w:p w:rsidR="000209A0" w:rsidRDefault="000209A0" w:rsidP="000209A0">
      <w:pPr>
        <w:pStyle w:val="Lista2"/>
        <w:widowControl w:val="0"/>
        <w:numPr>
          <w:ilvl w:val="1"/>
          <w:numId w:val="36"/>
        </w:numPr>
        <w:suppressAutoHyphens/>
        <w:spacing w:line="276" w:lineRule="auto"/>
        <w:jc w:val="both"/>
      </w:pPr>
      <w:r>
        <w:t xml:space="preserve"> </w:t>
      </w:r>
      <w:r w:rsidR="008578A1" w:rsidRPr="00204A25">
        <w:t xml:space="preserve">W przypadku zmiany, o której mowa w § </w:t>
      </w:r>
      <w:r>
        <w:t>16 ust. 2 pkt 3 lit b</w:t>
      </w:r>
      <w:r w:rsidR="008578A1" w:rsidRPr="00204A25">
        <w:t>),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w:t>
      </w:r>
    </w:p>
    <w:p w:rsidR="008578A1" w:rsidRDefault="008578A1" w:rsidP="0095216B">
      <w:pPr>
        <w:pStyle w:val="Lista2"/>
        <w:widowControl w:val="0"/>
        <w:numPr>
          <w:ilvl w:val="1"/>
          <w:numId w:val="36"/>
        </w:numPr>
        <w:suppressAutoHyphens/>
        <w:spacing w:line="276" w:lineRule="auto"/>
        <w:jc w:val="both"/>
      </w:pPr>
      <w:r w:rsidRPr="00204A25">
        <w:t xml:space="preserve"> W przypadku zmiany, o której mowa w § </w:t>
      </w:r>
      <w:r w:rsidR="000209A0">
        <w:t>16 ust. 2 pkt 3 lit c</w:t>
      </w:r>
      <w:r w:rsidRPr="00204A25">
        <w:t xml:space="preserve">), wynagrodzenie Wykonawcy  </w:t>
      </w:r>
      <w:r w:rsidRPr="00204A25">
        <w:lastRenderedPageBreak/>
        <w:t xml:space="preserve">ulegnie zmianie o wartość wzrostu całkowitego kosztu Wykonawcy, jaką będzie on zobowiązany dodatkowo ponieść w celu uwzględnienia tej zmiany, przy zachowaniu dotychczasowej kwoty netto wynagrodzenia osób bezpośrednio wykonujących przedmiot umowy. </w:t>
      </w:r>
    </w:p>
    <w:p w:rsidR="008578A1" w:rsidRDefault="000209A0" w:rsidP="0095216B">
      <w:pPr>
        <w:pStyle w:val="Lista2"/>
        <w:widowControl w:val="0"/>
        <w:numPr>
          <w:ilvl w:val="1"/>
          <w:numId w:val="36"/>
        </w:numPr>
        <w:suppressAutoHyphens/>
        <w:spacing w:line="276" w:lineRule="auto"/>
        <w:jc w:val="both"/>
      </w:pPr>
      <w:r>
        <w:t xml:space="preserve"> </w:t>
      </w:r>
      <w:r w:rsidR="008578A1" w:rsidRPr="00204A25">
        <w:t xml:space="preserve">Zmiana wysokości wynagrodzenia w przypadku zaistnienia przesłanki, o której mowa </w:t>
      </w:r>
      <w:r w:rsidR="008578A1" w:rsidRPr="00204A25">
        <w:br/>
        <w:t xml:space="preserve">w § </w:t>
      </w:r>
      <w:r>
        <w:t>16 ust. 2 pkt 3 lit d</w:t>
      </w:r>
      <w:r w:rsidR="008578A1" w:rsidRPr="00204A25">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w:t>
      </w:r>
      <w:r w:rsidR="008578A1" w:rsidRPr="00204A25">
        <w:br/>
        <w:t xml:space="preserve">o pracowniczych planach kapitałowych. Wynagrodzenie Wykonawcy ulegnie zmianie </w:t>
      </w:r>
      <w:r w:rsidR="008578A1" w:rsidRPr="00204A25">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8578A1" w:rsidRPr="00204A25" w:rsidRDefault="000209A0" w:rsidP="0095216B">
      <w:pPr>
        <w:pStyle w:val="Lista2"/>
        <w:widowControl w:val="0"/>
        <w:numPr>
          <w:ilvl w:val="1"/>
          <w:numId w:val="36"/>
        </w:numPr>
        <w:suppressAutoHyphens/>
        <w:spacing w:line="276" w:lineRule="auto"/>
        <w:ind w:left="283" w:firstLine="0"/>
        <w:jc w:val="both"/>
      </w:pPr>
      <w:r>
        <w:t xml:space="preserve"> </w:t>
      </w:r>
      <w:r w:rsidR="008578A1" w:rsidRPr="00204A25">
        <w:t xml:space="preserve">Za wyjątkiem sytuacji, o której mowa w § </w:t>
      </w:r>
      <w:r w:rsidRPr="000209A0">
        <w:t>16 ust. 2 pkt 3 lit a</w:t>
      </w:r>
      <w:r w:rsidR="008578A1" w:rsidRPr="00204A25">
        <w:t xml:space="preserve">), wprowadzenie zmian wysokości wynagrodzenia wymaga uprzedniego złożenia przez Wykonawcę Zamawiającemu do zatwierdzenia: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pisemnego zgłoszenia żądania zmiany tej wysokości w term</w:t>
      </w:r>
      <w:r w:rsidR="000209A0">
        <w:t xml:space="preserve">inie 30 dni od dnia wystąpienia </w:t>
      </w:r>
      <w:r w:rsidRPr="00204A25">
        <w:t xml:space="preserve">zdarzenia uzasadniającego takie żądanie;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szczegółowego opisu i wyliczenia wpływu zmian na koszt wykonania zamówienia;</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opinii biegłego rewidenta w zakresie rzetelności, prawidłowości opisu </w:t>
      </w:r>
      <w:r w:rsidRPr="00204A25">
        <w:br/>
        <w:t>i wyliczenia. Koszt wykonania opinii leży po stronie Wykonawcy,</w:t>
      </w:r>
    </w:p>
    <w:p w:rsidR="00E00077" w:rsidRPr="00E00077" w:rsidRDefault="008578A1" w:rsidP="00E00077">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pisemnego oświadczenia osób biorących udział w wykonywaniu Umowy </w:t>
      </w:r>
      <w:r w:rsidRPr="00204A25">
        <w:br/>
        <w:t xml:space="preserve">i zatrudnionych na podstawie stosunku pracy w rozumieniu Kodeksu Pracy lub na podstawie umów cywilnoprawnych, o wykonywaniu czynności w toku realizacji niniejszej umowy;  Zmiana wysokości wynagrodzenia na podstawie zapisów </w:t>
      </w:r>
      <w:r w:rsidR="000209A0" w:rsidRPr="00204A25">
        <w:t xml:space="preserve">§ </w:t>
      </w:r>
      <w:r w:rsidR="000209A0" w:rsidRPr="000209A0">
        <w:t>16 ust. 2 pkt 3 lit a</w:t>
      </w:r>
      <w:r w:rsidR="000209A0">
        <w:t>), b), c) i d</w:t>
      </w:r>
      <w:r w:rsidRPr="00204A25">
        <w:t>) dopuszczalna będzie, po uprzednim zabezpieczeniu środków na ten</w:t>
      </w:r>
      <w:r w:rsidR="00E00077">
        <w:t xml:space="preserve"> cel w budżecie Zamawiającego. </w:t>
      </w:r>
    </w:p>
    <w:p w:rsidR="008C65CC" w:rsidRPr="008C65CC" w:rsidRDefault="004A23C2" w:rsidP="004A23C2">
      <w:pPr>
        <w:pStyle w:val="Bezodstpw"/>
        <w:jc w:val="both"/>
        <w:rPr>
          <w:rFonts w:ascii="Times New Roman" w:eastAsia="Calibri" w:hAnsi="Times New Roman"/>
          <w:sz w:val="24"/>
          <w:szCs w:val="24"/>
        </w:rPr>
      </w:pPr>
      <w:r>
        <w:rPr>
          <w:rFonts w:ascii="Times New Roman" w:eastAsia="Calibri" w:hAnsi="Times New Roman"/>
          <w:sz w:val="24"/>
          <w:szCs w:val="24"/>
        </w:rPr>
        <w:t xml:space="preserve"> </w:t>
      </w:r>
      <w:r w:rsidR="00E00077">
        <w:rPr>
          <w:rFonts w:ascii="Times New Roman" w:eastAsia="Calibri" w:hAnsi="Times New Roman"/>
          <w:sz w:val="24"/>
          <w:szCs w:val="24"/>
        </w:rPr>
        <w:t xml:space="preserve">  </w:t>
      </w:r>
      <w:r w:rsidR="00710FEB">
        <w:rPr>
          <w:rFonts w:ascii="Times New Roman" w:eastAsia="Calibri" w:hAnsi="Times New Roman"/>
          <w:sz w:val="24"/>
          <w:szCs w:val="24"/>
        </w:rPr>
        <w:t xml:space="preserve">4) </w:t>
      </w:r>
      <w:r>
        <w:rPr>
          <w:rFonts w:ascii="Times New Roman" w:eastAsia="Calibri" w:hAnsi="Times New Roman"/>
          <w:sz w:val="24"/>
          <w:szCs w:val="24"/>
        </w:rPr>
        <w:t>W</w:t>
      </w:r>
      <w:r w:rsidR="008C65CC" w:rsidRPr="008C65CC">
        <w:rPr>
          <w:rFonts w:ascii="Times New Roman" w:eastAsia="Calibri" w:hAnsi="Times New Roman"/>
          <w:sz w:val="24"/>
          <w:szCs w:val="24"/>
        </w:rPr>
        <w:t xml:space="preserve"> części dotyczącej zmiany wynagrodzenia umownego </w:t>
      </w:r>
      <w:r w:rsidR="00710FEB">
        <w:rPr>
          <w:rFonts w:ascii="Times New Roman" w:eastAsia="Calibri" w:hAnsi="Times New Roman"/>
          <w:sz w:val="24"/>
          <w:szCs w:val="24"/>
        </w:rPr>
        <w:t xml:space="preserve">również </w:t>
      </w:r>
      <w:r w:rsidR="008C65CC" w:rsidRPr="008C65CC">
        <w:rPr>
          <w:rFonts w:ascii="Times New Roman" w:eastAsia="Calibri" w:hAnsi="Times New Roman"/>
          <w:sz w:val="24"/>
          <w:szCs w:val="24"/>
        </w:rPr>
        <w:t xml:space="preserve">w przypadku: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4.1</w:t>
      </w:r>
      <w:r w:rsidR="008C65CC" w:rsidRPr="008C65CC">
        <w:rPr>
          <w:rFonts w:ascii="Times New Roman" w:eastAsia="Calibri" w:hAnsi="Times New Roman"/>
          <w:sz w:val="24"/>
          <w:szCs w:val="24"/>
        </w:rPr>
        <w:t xml:space="preserve">) </w:t>
      </w:r>
      <w:r w:rsidR="004A23C2">
        <w:rPr>
          <w:rFonts w:ascii="Times New Roman" w:eastAsia="Calibri" w:hAnsi="Times New Roman"/>
          <w:sz w:val="24"/>
          <w:szCs w:val="24"/>
        </w:rPr>
        <w:t xml:space="preserve">w przypadku </w:t>
      </w:r>
      <w:r w:rsidR="008C65CC" w:rsidRPr="008C65CC">
        <w:rPr>
          <w:rFonts w:ascii="Times New Roman" w:eastAsia="Calibri" w:hAnsi="Times New Roman"/>
          <w:sz w:val="24"/>
          <w:szCs w:val="24"/>
        </w:rPr>
        <w:t xml:space="preserve">konieczności wykonania robót lub prac, na skutek sytuacji określonej w pkt 2, jeżeli zmiana ta będzie miała wpływ na koszty wykonania zamówienia przez Wykonawcę, </w:t>
      </w:r>
    </w:p>
    <w:p w:rsidR="008C65CC" w:rsidRDefault="00E00077" w:rsidP="00C77BBF">
      <w:pPr>
        <w:pStyle w:val="Bezodstpw"/>
        <w:ind w:left="567"/>
        <w:jc w:val="both"/>
        <w:rPr>
          <w:rFonts w:ascii="Times New Roman" w:eastAsia="Calibri" w:hAnsi="Times New Roman"/>
          <w:sz w:val="24"/>
          <w:szCs w:val="24"/>
        </w:rPr>
      </w:pPr>
      <w:r>
        <w:rPr>
          <w:rFonts w:ascii="Times New Roman" w:eastAsia="Calibri" w:hAnsi="Times New Roman"/>
          <w:sz w:val="24"/>
          <w:szCs w:val="24"/>
        </w:rPr>
        <w:t>4.2</w:t>
      </w:r>
      <w:r w:rsidR="008C65CC" w:rsidRPr="008C65CC">
        <w:rPr>
          <w:rFonts w:ascii="Times New Roman" w:eastAsia="Calibri" w:hAnsi="Times New Roman"/>
          <w:sz w:val="24"/>
          <w:szCs w:val="24"/>
        </w:rPr>
        <w:t>) w przypadku wyłączenia części robót objętych umową na wniosek Zamawiającego.</w:t>
      </w:r>
    </w:p>
    <w:p w:rsidR="00E00077" w:rsidRPr="008C65CC" w:rsidRDefault="00E00077" w:rsidP="00C77BBF">
      <w:pPr>
        <w:pStyle w:val="Bezodstpw"/>
        <w:ind w:left="567"/>
        <w:jc w:val="both"/>
        <w:rPr>
          <w:rFonts w:ascii="Times New Roman" w:eastAsia="Calibri" w:hAnsi="Times New Roman"/>
          <w:sz w:val="24"/>
          <w:szCs w:val="24"/>
        </w:rPr>
      </w:pP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5</w:t>
      </w:r>
      <w:r w:rsidR="008C65CC" w:rsidRPr="008C65CC">
        <w:rPr>
          <w:rFonts w:ascii="Times New Roman" w:eastAsia="Calibri" w:hAnsi="Times New Roman"/>
          <w:sz w:val="24"/>
          <w:szCs w:val="24"/>
        </w:rPr>
        <w:t>) w przypadku zmiany w trakcie realizacji przedmiotu Umowy kierownika budowy lub kierowników robót;</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6</w:t>
      </w:r>
      <w:r w:rsidR="008C65CC" w:rsidRPr="008C65CC">
        <w:rPr>
          <w:rFonts w:ascii="Times New Roman" w:eastAsia="Calibri" w:hAnsi="Times New Roman"/>
          <w:sz w:val="24"/>
          <w:szCs w:val="24"/>
        </w:rPr>
        <w:t>) w przypadku podjęcia decyzji o wykonaniu części zamówienia przez podwykonawcę, zmianie zakresu podwykonawstwa lub podwykonawcy, rezygnacji z zakresu p</w:t>
      </w:r>
      <w:r w:rsidR="00710FEB">
        <w:rPr>
          <w:rFonts w:ascii="Times New Roman" w:eastAsia="Calibri" w:hAnsi="Times New Roman"/>
          <w:sz w:val="24"/>
          <w:szCs w:val="24"/>
        </w:rPr>
        <w:t xml:space="preserve">odwykonawstwa lub podwykonawcy. </w:t>
      </w:r>
      <w:r w:rsidR="008C65CC" w:rsidRPr="008C65CC">
        <w:rPr>
          <w:rFonts w:ascii="Times New Roman" w:eastAsia="Calibri" w:hAnsi="Times New Roman"/>
          <w:sz w:val="24"/>
          <w:szCs w:val="24"/>
        </w:rPr>
        <w:t>Wykonawca jest obowiązany do poinformowania Zamawiającego o zmianach w tym zakresie</w:t>
      </w:r>
      <w:r w:rsidR="008C65CC" w:rsidRPr="008C65CC">
        <w:rPr>
          <w:rFonts w:ascii="Times New Roman" w:eastAsia="Calibri" w:hAnsi="Times New Roman"/>
          <w:b/>
          <w:bCs/>
          <w:sz w:val="24"/>
          <w:szCs w:val="24"/>
        </w:rPr>
        <w:t xml:space="preserve">; </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7</w:t>
      </w:r>
      <w:r w:rsidR="008C65CC" w:rsidRPr="008C65CC">
        <w:rPr>
          <w:rFonts w:ascii="Times New Roman" w:eastAsia="Calibri" w:hAnsi="Times New Roman"/>
          <w:sz w:val="24"/>
          <w:szCs w:val="24"/>
        </w:rPr>
        <w:t>) w przypadku zmiany albo wejścia w życie nowych przepisów lub norm, jeżeli zgodnie z nimi konieczne będzie dostosowanie treści Umowy do aktualnego stanu prawnego;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8</w:t>
      </w:r>
      <w:r w:rsidR="008C65CC" w:rsidRPr="008C65CC">
        <w:rPr>
          <w:rFonts w:ascii="Times New Roman" w:eastAsia="Calibri" w:hAnsi="Times New Roman"/>
          <w:sz w:val="24"/>
          <w:szCs w:val="24"/>
        </w:rPr>
        <w:t>)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Zmiany, </w:t>
      </w:r>
      <w:r w:rsidR="00C77BBF">
        <w:rPr>
          <w:rFonts w:ascii="Times New Roman" w:eastAsia="Calibri" w:hAnsi="Times New Roman"/>
          <w:sz w:val="24"/>
          <w:szCs w:val="24"/>
        </w:rPr>
        <w:t>o których mowa w ust. 2 pkt 2, 5</w:t>
      </w:r>
      <w:r w:rsidR="00351D68">
        <w:rPr>
          <w:rFonts w:ascii="Times New Roman" w:eastAsia="Calibri" w:hAnsi="Times New Roman"/>
          <w:sz w:val="24"/>
          <w:szCs w:val="24"/>
        </w:rPr>
        <w:t xml:space="preserve"> lub 6</w:t>
      </w:r>
      <w:r w:rsidRPr="008C65CC">
        <w:rPr>
          <w:rFonts w:ascii="Times New Roman" w:eastAsia="Calibri" w:hAnsi="Times New Roman"/>
          <w:sz w:val="24"/>
          <w:szCs w:val="24"/>
        </w:rPr>
        <w:t xml:space="preserve">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0F3454" w:rsidRDefault="000F3454" w:rsidP="000F3454">
      <w:pPr>
        <w:numPr>
          <w:ilvl w:val="1"/>
          <w:numId w:val="20"/>
        </w:numPr>
        <w:ind w:left="284" w:hanging="284"/>
        <w:jc w:val="both"/>
      </w:pPr>
      <w:r w:rsidRPr="008C65CC">
        <w:t>Wykonawca nie może bez zgody Zamawiającego dokonać cesji wierzytelności, przysługującej mu  z tytułu realizacji Umowy na osoby trzecie.</w:t>
      </w:r>
    </w:p>
    <w:p w:rsidR="000F3454" w:rsidRPr="00D86A14" w:rsidRDefault="000F3454" w:rsidP="000F3454">
      <w:pPr>
        <w:numPr>
          <w:ilvl w:val="1"/>
          <w:numId w:val="20"/>
        </w:numPr>
        <w:ind w:left="284" w:hanging="284"/>
        <w:jc w:val="both"/>
      </w:pPr>
      <w:r w:rsidRPr="006A5B27">
        <w:t>W sprawach nieuregulowanych niniejszą umową stosuje się przepisy kodeksu Cywilnego</w:t>
      </w:r>
      <w:r>
        <w:t>, Prawa Budowlanego</w:t>
      </w:r>
      <w:r w:rsidRPr="006A5B27">
        <w:t>, o ile przepisy ustawy Prawo zamówień publicznych nie stanowią inaczej</w:t>
      </w:r>
      <w:r w:rsidRPr="00D86A14">
        <w:t>.</w:t>
      </w:r>
    </w:p>
    <w:p w:rsidR="000F3454" w:rsidRPr="00D86A14" w:rsidRDefault="000F3454" w:rsidP="000F3454">
      <w:pPr>
        <w:numPr>
          <w:ilvl w:val="1"/>
          <w:numId w:val="20"/>
        </w:numPr>
        <w:ind w:left="284" w:hanging="284"/>
        <w:jc w:val="both"/>
      </w:pPr>
      <w:r w:rsidRPr="00D86A14">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rsidR="000F3454" w:rsidRDefault="000F3454" w:rsidP="000F3454">
      <w:pPr>
        <w:numPr>
          <w:ilvl w:val="1"/>
          <w:numId w:val="20"/>
        </w:numPr>
        <w:ind w:left="284" w:hanging="284"/>
        <w:jc w:val="both"/>
      </w:pPr>
      <w:r w:rsidRPr="006A5B27">
        <w:t>W przypadku, gdy niemożliwe będzie osiągnięcie porozumienia pomiędzy Stronami z pomocą ins</w:t>
      </w:r>
      <w:r>
        <w:t>tytucji, o których mowa w pkt. 4</w:t>
      </w:r>
      <w:r w:rsidRPr="006A5B27">
        <w:t>, ewentualne spory wynikające z realizacji postanowień niniejszej  umowy podlegają orzecznictwu sądu powszechnego właściwego dla siedziby Zamawiającego</w:t>
      </w:r>
      <w:r>
        <w:t>.</w:t>
      </w:r>
    </w:p>
    <w:p w:rsidR="000F3454" w:rsidRDefault="000F3454" w:rsidP="000F3454">
      <w:pPr>
        <w:numPr>
          <w:ilvl w:val="1"/>
          <w:numId w:val="20"/>
        </w:numPr>
        <w:ind w:left="284" w:hanging="284"/>
        <w:jc w:val="both"/>
      </w:pPr>
      <w:r>
        <w:t>Umowę niniejszą sporządzono w 3 jednobrzmiących egzemplarzach, 1 egzemplarz dla Wykonawcy zaś 2 egz.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AF2388" w:rsidRDefault="00AF2388" w:rsidP="000F0395">
      <w:pPr>
        <w:rPr>
          <w:b/>
          <w:sz w:val="22"/>
        </w:rPr>
      </w:pPr>
    </w:p>
    <w:p w:rsidR="00C21768" w:rsidRDefault="00C21768" w:rsidP="000F0395">
      <w:pPr>
        <w:rPr>
          <w:b/>
          <w:sz w:val="22"/>
        </w:rPr>
      </w:pPr>
    </w:p>
    <w:p w:rsidR="00323C92" w:rsidRDefault="00323C92" w:rsidP="000F0395">
      <w:pPr>
        <w:rPr>
          <w:b/>
          <w:sz w:val="22"/>
        </w:rPr>
      </w:pPr>
    </w:p>
    <w:p w:rsidR="000F0395" w:rsidRDefault="000F0395" w:rsidP="00351D68">
      <w:pPr>
        <w:rPr>
          <w:b/>
          <w:sz w:val="22"/>
        </w:rPr>
      </w:pPr>
    </w:p>
    <w:p w:rsidR="005D719D" w:rsidRDefault="005D719D" w:rsidP="00351D68">
      <w:pPr>
        <w:rPr>
          <w:b/>
          <w:sz w:val="22"/>
        </w:rPr>
      </w:pPr>
    </w:p>
    <w:p w:rsidR="005D719D" w:rsidRDefault="005D719D" w:rsidP="00351D68">
      <w:pPr>
        <w:rPr>
          <w:b/>
          <w:sz w:val="22"/>
        </w:rPr>
      </w:pPr>
    </w:p>
    <w:p w:rsidR="00E00077" w:rsidRDefault="00E00077" w:rsidP="00351D68">
      <w:pPr>
        <w:rPr>
          <w:b/>
          <w:sz w:val="22"/>
        </w:rPr>
      </w:pPr>
    </w:p>
    <w:p w:rsidR="00E00077" w:rsidRDefault="00E00077" w:rsidP="00351D68">
      <w:pPr>
        <w:rPr>
          <w:b/>
          <w:sz w:val="22"/>
        </w:rPr>
      </w:pPr>
    </w:p>
    <w:p w:rsidR="00E00077" w:rsidRDefault="00E00077" w:rsidP="00351D68">
      <w:pPr>
        <w:rPr>
          <w:b/>
          <w:sz w:val="22"/>
        </w:rPr>
      </w:pPr>
    </w:p>
    <w:p w:rsidR="00E00077" w:rsidRDefault="00E00077" w:rsidP="00351D68">
      <w:pPr>
        <w:rPr>
          <w:b/>
          <w:sz w:val="22"/>
        </w:rPr>
      </w:pPr>
    </w:p>
    <w:p w:rsidR="00E00077" w:rsidRDefault="00E00077"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351D68" w:rsidRDefault="00351D68" w:rsidP="00351D68">
      <w:pPr>
        <w:rPr>
          <w:b/>
          <w:sz w:val="22"/>
        </w:rPr>
      </w:pPr>
    </w:p>
    <w:p w:rsidR="000F0395" w:rsidRPr="001A5593" w:rsidRDefault="001912CA" w:rsidP="000F0395">
      <w:pPr>
        <w:jc w:val="right"/>
        <w:rPr>
          <w:b/>
          <w:sz w:val="22"/>
        </w:rPr>
      </w:pPr>
      <w:r>
        <w:rPr>
          <w:b/>
          <w:sz w:val="22"/>
        </w:rPr>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323C92" w:rsidRDefault="00AF2388" w:rsidP="00AF2388">
      <w:pPr>
        <w:spacing w:after="160" w:line="259" w:lineRule="auto"/>
        <w:jc w:val="center"/>
        <w:rPr>
          <w:rFonts w:eastAsiaTheme="minorHAnsi"/>
          <w:b/>
          <w:u w:val="single"/>
          <w:lang w:eastAsia="en-US"/>
        </w:rPr>
      </w:pPr>
      <w:r w:rsidRPr="00323C92">
        <w:rPr>
          <w:rFonts w:eastAsiaTheme="minorHAnsi"/>
          <w:b/>
          <w:u w:val="single"/>
          <w:lang w:eastAsia="en-US"/>
        </w:rPr>
        <w:t>„</w:t>
      </w:r>
      <w:r w:rsidR="00E00077" w:rsidRPr="00E00077">
        <w:rPr>
          <w:rFonts w:eastAsiaTheme="minorHAnsi"/>
          <w:b/>
          <w:u w:val="single"/>
          <w:lang w:eastAsia="en-US"/>
        </w:rPr>
        <w:t>Budowa mini kompleksu sportowo - rekreacyjnego w miejscowości Świesielice</w:t>
      </w:r>
      <w:r w:rsidR="00323C92" w:rsidRPr="00323C92">
        <w:rPr>
          <w:rFonts w:eastAsiaTheme="minorHAnsi"/>
          <w:b/>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r w:rsidR="00212EDB">
        <w:rPr>
          <w:b/>
          <w:sz w:val="22"/>
        </w:rPr>
        <w:t xml:space="preserve"> do pobrania na stronie </w:t>
      </w:r>
      <w:r w:rsidR="00212EDB" w:rsidRPr="00212EDB">
        <w:rPr>
          <w:b/>
          <w:sz w:val="22"/>
        </w:rPr>
        <w:t>internetowej prowadzonego postępowania</w:t>
      </w:r>
      <w:r w:rsidR="00212EDB">
        <w:rPr>
          <w:b/>
          <w:sz w:val="22"/>
        </w:rPr>
        <w:t xml:space="preserve">: </w:t>
      </w:r>
      <w:hyperlink r:id="rId10" w:history="1">
        <w:r w:rsidR="00212EDB" w:rsidRPr="00334CD9">
          <w:rPr>
            <w:rStyle w:val="Hipercze"/>
            <w:b/>
            <w:sz w:val="22"/>
          </w:rPr>
          <w:t>http://bip.ciepielow.pl/index.php?id=136</w:t>
        </w:r>
      </w:hyperlink>
    </w:p>
    <w:p w:rsidR="00212EDB" w:rsidRDefault="00212EDB" w:rsidP="00AF2388">
      <w:pPr>
        <w:tabs>
          <w:tab w:val="left" w:pos="310"/>
        </w:tabs>
        <w:rPr>
          <w:b/>
          <w:sz w:val="22"/>
        </w:rPr>
      </w:pP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323C92" w:rsidRDefault="00323C92" w:rsidP="001912CA">
      <w:pPr>
        <w:keepNext/>
        <w:widowControl w:val="0"/>
        <w:autoSpaceDE w:val="0"/>
        <w:autoSpaceDN w:val="0"/>
        <w:adjustRightInd w:val="0"/>
        <w:jc w:val="center"/>
        <w:rPr>
          <w:rFonts w:ascii="Arial" w:hAnsi="Arial" w:cs="Arial"/>
          <w:b/>
          <w:u w:val="single"/>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E00077" w:rsidRPr="00E00077">
        <w:rPr>
          <w:rFonts w:ascii="Arial" w:hAnsi="Arial" w:cs="Arial"/>
          <w:b/>
          <w:u w:val="single"/>
        </w:rPr>
        <w:t>Budowa mini kompleksu sportowo - rekreacyjnego w miejscowości Świesielice</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8161F8" w:rsidRDefault="009149DD" w:rsidP="001912CA">
      <w:pPr>
        <w:keepNext/>
        <w:widowControl w:val="0"/>
        <w:autoSpaceDE w:val="0"/>
        <w:autoSpaceDN w:val="0"/>
        <w:adjustRightInd w:val="0"/>
        <w:jc w:val="center"/>
        <w:rPr>
          <w:b/>
          <w:bCs/>
          <w:sz w:val="28"/>
          <w:szCs w:val="32"/>
        </w:rPr>
      </w:pPr>
      <w:r w:rsidRPr="009149DD">
        <w:rPr>
          <w:b/>
          <w:bCs/>
          <w:sz w:val="28"/>
          <w:szCs w:val="32"/>
        </w:rPr>
        <w:t>26d819e3-1243-4de7-8801-134ba113ebb6</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E00077" w:rsidRDefault="00E00077" w:rsidP="000F0395"/>
    <w:p w:rsidR="00E00077" w:rsidRDefault="00E00077" w:rsidP="000F0395"/>
    <w:p w:rsidR="008161F8" w:rsidRDefault="008161F8" w:rsidP="000F0395"/>
    <w:p w:rsidR="008161F8" w:rsidRDefault="008161F8" w:rsidP="000F0395"/>
    <w:p w:rsidR="006C7BC8" w:rsidRDefault="006C7BC8" w:rsidP="006C7BC8">
      <w:pPr>
        <w:spacing w:line="276" w:lineRule="auto"/>
      </w:pPr>
    </w:p>
    <w:p w:rsidR="000F0395" w:rsidRDefault="000F0395" w:rsidP="006C7BC8">
      <w:pPr>
        <w:spacing w:line="276" w:lineRule="auto"/>
        <w:jc w:val="right"/>
        <w:rPr>
          <w:rFonts w:ascii="Arial" w:hAnsi="Arial" w:cs="Arial"/>
          <w:b/>
          <w:sz w:val="22"/>
          <w:szCs w:val="22"/>
        </w:rPr>
      </w:pPr>
      <w:r>
        <w:rPr>
          <w:rFonts w:ascii="Arial" w:hAnsi="Arial" w:cs="Arial"/>
          <w:b/>
          <w:sz w:val="22"/>
          <w:szCs w:val="22"/>
        </w:rPr>
        <w:t>Załącznik nr 11 do SWZ</w:t>
      </w:r>
    </w:p>
    <w:p w:rsidR="006C7BC8" w:rsidRPr="00B2327D" w:rsidRDefault="006C7BC8" w:rsidP="006C7BC8">
      <w:pPr>
        <w:jc w:val="both"/>
        <w:rPr>
          <w:i/>
          <w:sz w:val="20"/>
          <w:szCs w:val="20"/>
        </w:rPr>
      </w:pPr>
      <w:r w:rsidRPr="00B2327D">
        <w:rPr>
          <w:b/>
          <w:i/>
          <w:sz w:val="20"/>
          <w:szCs w:val="20"/>
        </w:rPr>
        <w:t xml:space="preserve">Uwaga: </w:t>
      </w:r>
      <w:r w:rsidRPr="00B2327D">
        <w:rPr>
          <w:b/>
          <w:i/>
          <w:sz w:val="20"/>
          <w:szCs w:val="20"/>
          <w:u w:val="single"/>
        </w:rPr>
        <w:t>oświadczenie składane wraz ofertą w przypadku</w:t>
      </w:r>
      <w:r w:rsidRPr="00B2327D">
        <w:rPr>
          <w:b/>
          <w:i/>
          <w:sz w:val="20"/>
          <w:szCs w:val="20"/>
        </w:rPr>
        <w:t>, gdy w celu potwierdzenia spełniania warunków udziału w postępowaniu Wykonawca polega na zasobach innego/innych podmiotów na zasadach określonych w a</w:t>
      </w:r>
      <w:r>
        <w:rPr>
          <w:b/>
          <w:i/>
          <w:sz w:val="20"/>
          <w:szCs w:val="20"/>
        </w:rPr>
        <w:t>r</w:t>
      </w:r>
      <w:r w:rsidRPr="00B2327D">
        <w:rPr>
          <w:b/>
          <w:i/>
          <w:sz w:val="20"/>
          <w:szCs w:val="20"/>
        </w:rPr>
        <w:t xml:space="preserve">t. 118 ustawy Pzp </w:t>
      </w:r>
      <w:r w:rsidRPr="00B2327D">
        <w:rPr>
          <w:i/>
          <w:sz w:val="20"/>
          <w:szCs w:val="20"/>
        </w:rPr>
        <w:t>(Zamiast niniejszego załącznika wykonawca może przedstawić inne dokumenty potwierdzające dysponowanie niezbędnymi zasobami, które będą zawierać wymagane informacje określone w niniejszym załączniku)</w:t>
      </w:r>
    </w:p>
    <w:p w:rsidR="006C7BC8" w:rsidRDefault="006C7BC8" w:rsidP="006C7BC8">
      <w:pPr>
        <w:spacing w:line="276" w:lineRule="auto"/>
        <w:rPr>
          <w:rFonts w:ascii="Arial" w:hAnsi="Arial" w:cs="Arial"/>
          <w:b/>
          <w:sz w:val="22"/>
          <w:szCs w:val="22"/>
        </w:rPr>
      </w:pP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4"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4"/>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5"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5"/>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E00077" w:rsidRPr="00E00077">
        <w:rPr>
          <w:rFonts w:eastAsia="Calibri"/>
          <w:b/>
          <w:sz w:val="28"/>
          <w:szCs w:val="28"/>
          <w:u w:val="single"/>
          <w:lang w:eastAsia="en-US"/>
        </w:rPr>
        <w:t>Budowa mini kompleksu sportowo - rekreacyjnego w miejscowości Świesielice</w:t>
      </w:r>
      <w:r w:rsidR="00323C9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r>
        <w:rPr>
          <w:rFonts w:ascii="Arial" w:hAnsi="Arial" w:cs="Arial"/>
          <w:sz w:val="22"/>
          <w:szCs w:val="22"/>
          <w:lang w:eastAsia="ar-SA"/>
        </w:rPr>
        <w:lastRenderedPageBreak/>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6" w:name="_Hlk63407474"/>
            <w:r>
              <w:rPr>
                <w:rFonts w:ascii="Arial" w:hAnsi="Arial" w:cs="Arial"/>
                <w:sz w:val="22"/>
                <w:szCs w:val="22"/>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6"/>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rPr>
          <w:lang w:eastAsia="x-none"/>
        </w:rPr>
      </w:pPr>
    </w:p>
    <w:p w:rsidR="000F0395" w:rsidRPr="007D534E" w:rsidRDefault="000F0395" w:rsidP="000F0395">
      <w:pPr>
        <w:rPr>
          <w:lang w:eastAsia="x-none"/>
        </w:rPr>
      </w:pPr>
    </w:p>
    <w:p w:rsidR="000F0395" w:rsidRPr="007D534E" w:rsidRDefault="000F0395" w:rsidP="000F0395">
      <w:pPr>
        <w:rPr>
          <w:lang w:eastAsia="x-none"/>
        </w:rPr>
      </w:pPr>
    </w:p>
    <w:p w:rsidR="000F0395" w:rsidRDefault="000F0395" w:rsidP="000F0395">
      <w:pPr>
        <w:pStyle w:val="Nagwek1"/>
        <w:ind w:left="6480" w:firstLine="720"/>
        <w:jc w:val="right"/>
        <w:rPr>
          <w:bCs/>
          <w:sz w:val="22"/>
          <w:szCs w:val="22"/>
          <w:u w:val="none"/>
          <w:lang w:val="pl-PL"/>
        </w:rPr>
      </w:pPr>
    </w:p>
    <w:p w:rsidR="000F0395" w:rsidRPr="00913FA9" w:rsidRDefault="000F0395" w:rsidP="00913FA9">
      <w:pPr>
        <w:pStyle w:val="Nagwek1"/>
        <w:ind w:left="6480" w:firstLine="720"/>
      </w:pPr>
      <w:r>
        <w:rPr>
          <w:bCs/>
          <w:sz w:val="22"/>
          <w:szCs w:val="22"/>
          <w:u w:val="none"/>
          <w:lang w:val="pl-PL"/>
        </w:rPr>
        <w:br w:type="page"/>
      </w:r>
    </w:p>
    <w:p w:rsidR="000F0395" w:rsidRDefault="000F0395" w:rsidP="008161F8">
      <w:pPr>
        <w:spacing w:after="200" w:line="276" w:lineRule="auto"/>
        <w:ind w:left="6372"/>
        <w:jc w:val="right"/>
        <w:rPr>
          <w:rFonts w:ascii="Arial" w:hAnsi="Arial" w:cs="Arial"/>
          <w:b/>
          <w:bCs/>
          <w:sz w:val="22"/>
          <w:szCs w:val="22"/>
          <w:lang w:eastAsia="en-US"/>
        </w:rPr>
      </w:pPr>
      <w:r>
        <w:rPr>
          <w:rFonts w:ascii="Arial" w:hAnsi="Arial" w:cs="Arial"/>
          <w:b/>
          <w:bCs/>
          <w:sz w:val="22"/>
          <w:szCs w:val="22"/>
          <w:lang w:eastAsia="en-US"/>
        </w:rPr>
        <w:lastRenderedPageBreak/>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line="276" w:lineRule="auto"/>
        <w:rPr>
          <w:rFonts w:ascii="Arial" w:hAnsi="Arial" w:cs="Arial"/>
          <w:sz w:val="22"/>
          <w:szCs w:val="22"/>
        </w:rPr>
      </w:pP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6C7B72" w:rsidRPr="00AF2388" w:rsidRDefault="000F0395" w:rsidP="006C7B72">
      <w:pPr>
        <w:spacing w:after="160" w:line="259" w:lineRule="auto"/>
        <w:jc w:val="center"/>
        <w:rPr>
          <w:rFonts w:eastAsiaTheme="minorHAnsi"/>
          <w:b/>
          <w:sz w:val="32"/>
          <w:szCs w:val="22"/>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6C7B72" w:rsidRPr="00D159E2">
        <w:rPr>
          <w:rFonts w:eastAsiaTheme="minorHAnsi"/>
          <w:b/>
          <w:sz w:val="28"/>
          <w:szCs w:val="28"/>
          <w:u w:val="single"/>
          <w:lang w:eastAsia="en-US"/>
        </w:rPr>
        <w:t>„</w:t>
      </w:r>
      <w:r w:rsidR="00ED64FF" w:rsidRPr="00ED64FF">
        <w:rPr>
          <w:rFonts w:eastAsiaTheme="minorHAnsi"/>
          <w:b/>
          <w:sz w:val="28"/>
          <w:szCs w:val="28"/>
          <w:u w:val="single"/>
          <w:lang w:eastAsia="en-US"/>
        </w:rPr>
        <w:t>Kompleksowe rozwiązanie problemów gospodarki wodno-ściekowej Gminy Ciepielów poprzez budowę Oczyszczalni Ścieków i Stacji Ujęcia Wody</w:t>
      </w:r>
      <w:r w:rsidR="00ED64FF">
        <w:rPr>
          <w:rFonts w:eastAsiaTheme="minorHAnsi"/>
          <w:b/>
          <w:sz w:val="28"/>
          <w:szCs w:val="28"/>
          <w:u w:val="single"/>
          <w:lang w:eastAsia="en-US"/>
        </w:rPr>
        <w:t>”</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108 ust. 1 pkt 1-6 ustawy Pzp.</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109 ust. 1 pkt  4 Pzp,</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0F039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4"/>
      </w:r>
    </w:p>
    <w:p w:rsidR="000F0395" w:rsidRDefault="000F0395" w:rsidP="000F0395">
      <w:pPr>
        <w:spacing w:after="200" w:line="276" w:lineRule="auto"/>
        <w:jc w:val="center"/>
        <w:rPr>
          <w:rFonts w:ascii="Arial" w:hAnsi="Arial" w:cs="Arial"/>
          <w:b/>
          <w:bCs/>
          <w:sz w:val="28"/>
          <w:szCs w:val="28"/>
          <w:lang w:val="x-none" w:eastAsia="x-none"/>
        </w:rPr>
      </w:pP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upoważnionej(ych)</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0F0395" w:rsidRDefault="000F0395" w:rsidP="000F0395">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0F0395" w:rsidRPr="008D45C6" w:rsidRDefault="000F0395" w:rsidP="000F0395">
      <w:pPr>
        <w:widowControl w:val="0"/>
        <w:autoSpaceDE w:val="0"/>
        <w:autoSpaceDN w:val="0"/>
        <w:adjustRightInd w:val="0"/>
        <w:jc w:val="center"/>
        <w:rPr>
          <w:b/>
          <w:bCs/>
          <w:color w:val="000000"/>
          <w:sz w:val="32"/>
          <w:szCs w:val="32"/>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E13708" w:rsidRDefault="00E13708" w:rsidP="008161F8"/>
    <w:sectPr w:rsidR="00E13708" w:rsidSect="000F0395">
      <w:headerReference w:type="default" r:id="rId11"/>
      <w:footerReference w:type="even" r:id="rId12"/>
      <w:footerReference w:type="default" r:id="rId13"/>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340" w:rsidRDefault="00D56340" w:rsidP="000F0395">
      <w:r>
        <w:separator/>
      </w:r>
    </w:p>
  </w:endnote>
  <w:endnote w:type="continuationSeparator" w:id="0">
    <w:p w:rsidR="00D56340" w:rsidRDefault="00D56340"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E9" w:rsidRDefault="002B29E9"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B29E9" w:rsidRDefault="002B29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E9" w:rsidRDefault="002B29E9"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340" w:rsidRDefault="00D56340" w:rsidP="000F0395">
      <w:r>
        <w:separator/>
      </w:r>
    </w:p>
  </w:footnote>
  <w:footnote w:type="continuationSeparator" w:id="0">
    <w:p w:rsidR="00D56340" w:rsidRDefault="00D56340" w:rsidP="000F0395">
      <w:r>
        <w:continuationSeparator/>
      </w:r>
    </w:p>
  </w:footnote>
  <w:footnote w:id="1">
    <w:p w:rsidR="002B29E9" w:rsidRDefault="002B29E9"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B29E9" w:rsidRPr="00FF4E50" w:rsidRDefault="002B29E9"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2B29E9" w:rsidRDefault="002B29E9" w:rsidP="000F0395">
      <w:pPr>
        <w:pStyle w:val="Tekstprzypisudolnego"/>
      </w:pPr>
    </w:p>
  </w:footnote>
  <w:footnote w:id="2">
    <w:p w:rsidR="002B29E9" w:rsidRPr="00A82964" w:rsidRDefault="002B29E9" w:rsidP="007F7E0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rsidR="002B29E9" w:rsidRPr="00A82964" w:rsidRDefault="002B29E9" w:rsidP="007F7E06">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B29E9" w:rsidRPr="00A82964" w:rsidRDefault="002B29E9" w:rsidP="007F7E06">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B29E9" w:rsidRPr="00761CEB" w:rsidRDefault="002B29E9" w:rsidP="007F7E06">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2B29E9" w:rsidRPr="00A82964" w:rsidRDefault="002B29E9" w:rsidP="00C3466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2B29E9" w:rsidRPr="00A82964" w:rsidRDefault="002B29E9" w:rsidP="00C3466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B29E9" w:rsidRPr="00A82964" w:rsidRDefault="002B29E9" w:rsidP="00C3466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B29E9" w:rsidRPr="00A82964" w:rsidRDefault="002B29E9" w:rsidP="00C3466B">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B29E9" w:rsidRPr="00896587" w:rsidRDefault="002B29E9" w:rsidP="00C3466B">
      <w:pPr>
        <w:pStyle w:val="Tekstprzypisudolnego"/>
        <w:jc w:val="both"/>
        <w:rPr>
          <w:rFonts w:ascii="Arial" w:hAnsi="Arial" w:cs="Arial"/>
          <w:sz w:val="16"/>
          <w:szCs w:val="16"/>
        </w:rPr>
      </w:pPr>
    </w:p>
  </w:footnote>
  <w:footnote w:id="4">
    <w:p w:rsidR="002B29E9" w:rsidRDefault="002B29E9"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2B29E9" w:rsidRDefault="002B29E9"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E9" w:rsidRDefault="002B29E9">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E9C6DCE2"/>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upperRoman"/>
      <w:lvlText w:val="%3."/>
      <w:lvlJc w:val="righ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1"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84336"/>
    <w:multiLevelType w:val="hybridMultilevel"/>
    <w:tmpl w:val="66D2DE1E"/>
    <w:lvl w:ilvl="0" w:tplc="04150017">
      <w:start w:val="1"/>
      <w:numFmt w:val="lowerLetter"/>
      <w:lvlText w:val="%1)"/>
      <w:lvlJc w:val="left"/>
      <w:pPr>
        <w:ind w:left="498" w:hanging="356"/>
      </w:pPr>
      <w:rPr>
        <w:rFonts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6"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7" w15:restartNumberingAfterBreak="0">
    <w:nsid w:val="2A2E53BD"/>
    <w:multiLevelType w:val="multilevel"/>
    <w:tmpl w:val="895E74E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8"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9"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4"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6D2644F"/>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77B9A"/>
    <w:multiLevelType w:val="hybridMultilevel"/>
    <w:tmpl w:val="76503500"/>
    <w:lvl w:ilvl="0" w:tplc="04150017">
      <w:start w:val="1"/>
      <w:numFmt w:val="lowerLetter"/>
      <w:lvlText w:val="%1)"/>
      <w:lvlJc w:val="left"/>
      <w:pPr>
        <w:ind w:left="498"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629BD"/>
    <w:multiLevelType w:val="hybridMultilevel"/>
    <w:tmpl w:val="99500CA8"/>
    <w:lvl w:ilvl="0" w:tplc="CBD8ABD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047EF9"/>
    <w:multiLevelType w:val="multilevel"/>
    <w:tmpl w:val="D728BA56"/>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7"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0"/>
  </w:num>
  <w:num w:numId="2">
    <w:abstractNumId w:val="22"/>
  </w:num>
  <w:num w:numId="3">
    <w:abstractNumId w:val="47"/>
  </w:num>
  <w:num w:numId="4">
    <w:abstractNumId w:val="35"/>
  </w:num>
  <w:num w:numId="5">
    <w:abstractNumId w:val="45"/>
  </w:num>
  <w:num w:numId="6">
    <w:abstractNumId w:val="31"/>
  </w:num>
  <w:num w:numId="7">
    <w:abstractNumId w:val="32"/>
  </w:num>
  <w:num w:numId="8">
    <w:abstractNumId w:val="28"/>
  </w:num>
  <w:num w:numId="9">
    <w:abstractNumId w:val="37"/>
  </w:num>
  <w:num w:numId="10">
    <w:abstractNumId w:val="36"/>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1"/>
  </w:num>
  <w:num w:numId="18">
    <w:abstractNumId w:val="19"/>
  </w:num>
  <w:num w:numId="19">
    <w:abstractNumId w:val="0"/>
  </w:num>
  <w:num w:numId="20">
    <w:abstractNumId w:val="34"/>
  </w:num>
  <w:num w:numId="21">
    <w:abstractNumId w:val="41"/>
  </w:num>
  <w:num w:numId="22">
    <w:abstractNumId w:val="18"/>
  </w:num>
  <w:num w:numId="23">
    <w:abstractNumId w:val="39"/>
  </w:num>
  <w:num w:numId="24">
    <w:abstractNumId w:val="20"/>
  </w:num>
  <w:num w:numId="25">
    <w:abstractNumId w:val="33"/>
  </w:num>
  <w:num w:numId="26">
    <w:abstractNumId w:val="29"/>
  </w:num>
  <w:num w:numId="27">
    <w:abstractNumId w:val="26"/>
  </w:num>
  <w:num w:numId="28">
    <w:abstractNumId w:val="23"/>
  </w:num>
  <w:num w:numId="29">
    <w:abstractNumId w:val="44"/>
  </w:num>
  <w:num w:numId="30">
    <w:abstractNumId w:val="30"/>
  </w:num>
  <w:num w:numId="31">
    <w:abstractNumId w:val="27"/>
  </w:num>
  <w:num w:numId="32">
    <w:abstractNumId w:val="43"/>
  </w:num>
  <w:num w:numId="33">
    <w:abstractNumId w:val="25"/>
  </w:num>
  <w:num w:numId="34">
    <w:abstractNumId w:val="24"/>
  </w:num>
  <w:num w:numId="35">
    <w:abstractNumId w:val="42"/>
  </w:num>
  <w:num w:numId="36">
    <w:abstractNumId w:val="46"/>
  </w:num>
  <w:num w:numId="37">
    <w:abstractNumId w:val="17"/>
  </w:num>
  <w:num w:numId="38">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209A0"/>
    <w:rsid w:val="000F0395"/>
    <w:rsid w:val="000F3454"/>
    <w:rsid w:val="00130996"/>
    <w:rsid w:val="0018575E"/>
    <w:rsid w:val="001912CA"/>
    <w:rsid w:val="001D67FF"/>
    <w:rsid w:val="00212EDB"/>
    <w:rsid w:val="0023236C"/>
    <w:rsid w:val="002349BC"/>
    <w:rsid w:val="002A11A7"/>
    <w:rsid w:val="002B1ED6"/>
    <w:rsid w:val="002B29E9"/>
    <w:rsid w:val="00316D0B"/>
    <w:rsid w:val="00323C92"/>
    <w:rsid w:val="003265EC"/>
    <w:rsid w:val="00347B43"/>
    <w:rsid w:val="00351D68"/>
    <w:rsid w:val="00356663"/>
    <w:rsid w:val="00371C3F"/>
    <w:rsid w:val="003805A9"/>
    <w:rsid w:val="00382406"/>
    <w:rsid w:val="00386890"/>
    <w:rsid w:val="00403831"/>
    <w:rsid w:val="00410CDF"/>
    <w:rsid w:val="00414A4D"/>
    <w:rsid w:val="004362D0"/>
    <w:rsid w:val="004A23C2"/>
    <w:rsid w:val="004B4BCC"/>
    <w:rsid w:val="004D32A4"/>
    <w:rsid w:val="00517030"/>
    <w:rsid w:val="0052602A"/>
    <w:rsid w:val="00586F7E"/>
    <w:rsid w:val="005A07D2"/>
    <w:rsid w:val="005D0F69"/>
    <w:rsid w:val="005D719D"/>
    <w:rsid w:val="005F5F78"/>
    <w:rsid w:val="00605426"/>
    <w:rsid w:val="006458A4"/>
    <w:rsid w:val="00650A81"/>
    <w:rsid w:val="00683305"/>
    <w:rsid w:val="006C4F2B"/>
    <w:rsid w:val="006C7B72"/>
    <w:rsid w:val="006C7BC8"/>
    <w:rsid w:val="00710FEB"/>
    <w:rsid w:val="007823F1"/>
    <w:rsid w:val="007C3657"/>
    <w:rsid w:val="007C5FBA"/>
    <w:rsid w:val="007D1A54"/>
    <w:rsid w:val="007E1D84"/>
    <w:rsid w:val="007F1D1F"/>
    <w:rsid w:val="007F7E06"/>
    <w:rsid w:val="008161F8"/>
    <w:rsid w:val="008372F4"/>
    <w:rsid w:val="00851280"/>
    <w:rsid w:val="008578A1"/>
    <w:rsid w:val="008C65CC"/>
    <w:rsid w:val="008F2977"/>
    <w:rsid w:val="008F66A7"/>
    <w:rsid w:val="00913FA9"/>
    <w:rsid w:val="009149DD"/>
    <w:rsid w:val="0095216B"/>
    <w:rsid w:val="00992A3D"/>
    <w:rsid w:val="009B5B3F"/>
    <w:rsid w:val="009E2B4D"/>
    <w:rsid w:val="009E372C"/>
    <w:rsid w:val="009E5FFA"/>
    <w:rsid w:val="00A245AA"/>
    <w:rsid w:val="00A24AB0"/>
    <w:rsid w:val="00A3195E"/>
    <w:rsid w:val="00A31F99"/>
    <w:rsid w:val="00A77493"/>
    <w:rsid w:val="00AB6483"/>
    <w:rsid w:val="00AF2388"/>
    <w:rsid w:val="00C00240"/>
    <w:rsid w:val="00C21768"/>
    <w:rsid w:val="00C257F9"/>
    <w:rsid w:val="00C3466B"/>
    <w:rsid w:val="00C77BBF"/>
    <w:rsid w:val="00C87250"/>
    <w:rsid w:val="00C96937"/>
    <w:rsid w:val="00CA09D5"/>
    <w:rsid w:val="00CA7956"/>
    <w:rsid w:val="00CC0124"/>
    <w:rsid w:val="00D058A4"/>
    <w:rsid w:val="00D159E2"/>
    <w:rsid w:val="00D43197"/>
    <w:rsid w:val="00D446D9"/>
    <w:rsid w:val="00D56340"/>
    <w:rsid w:val="00D7494C"/>
    <w:rsid w:val="00D95D01"/>
    <w:rsid w:val="00DC79D4"/>
    <w:rsid w:val="00DD06DD"/>
    <w:rsid w:val="00DD6C13"/>
    <w:rsid w:val="00E00077"/>
    <w:rsid w:val="00E03EFD"/>
    <w:rsid w:val="00E06BC3"/>
    <w:rsid w:val="00E13708"/>
    <w:rsid w:val="00E57081"/>
    <w:rsid w:val="00EB2B93"/>
    <w:rsid w:val="00ED64FF"/>
    <w:rsid w:val="00F06819"/>
    <w:rsid w:val="00F3708A"/>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Akapit z listą2,List Paragraph,2 heading,A_wyliczenie,K-P_odwolanie,maz_wyliczenie,opis dzialania,normalny tekst,CW_Lista,Podsis rysunku,Akapit z listą numerowaną,Table of contents numbered"/>
    <w:basedOn w:val="Normalny"/>
    <w:link w:val="AkapitzlistZnak"/>
    <w:uiPriority w:val="34"/>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Akapit z listą2 Znak,List Paragraph Znak,2 heading Znak,A_wyliczenie Znak,K-P_odwolanie Znak,maz_wyliczenie Znak,opis dzialania Znak,normalny tekst Znak"/>
    <w:link w:val="Akapitzlist"/>
    <w:uiPriority w:val="34"/>
    <w:qForma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uiPriority w:val="99"/>
    <w:rsid w:val="000F0395"/>
    <w:rPr>
      <w:sz w:val="20"/>
      <w:szCs w:val="20"/>
    </w:rPr>
  </w:style>
  <w:style w:type="character" w:customStyle="1" w:styleId="TekstprzypisudolnegoZnak">
    <w:name w:val="Tekst przypisu dolnego Znak"/>
    <w:basedOn w:val="Domylnaczcionkaakapitu"/>
    <w:link w:val="Tekstprzypisudolnego"/>
    <w:uiPriority w:val="99"/>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 w:type="paragraph" w:styleId="Lista2">
    <w:name w:val="List 2"/>
    <w:basedOn w:val="Normalny"/>
    <w:uiPriority w:val="99"/>
    <w:semiHidden/>
    <w:unhideWhenUsed/>
    <w:rsid w:val="008578A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ciepielow.pl/index.php?id=136"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D09C-038B-4F77-A0A0-A45818EF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14109</Words>
  <Characters>84655</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34</cp:revision>
  <cp:lastPrinted>2022-05-25T06:18:00Z</cp:lastPrinted>
  <dcterms:created xsi:type="dcterms:W3CDTF">2021-03-16T11:19:00Z</dcterms:created>
  <dcterms:modified xsi:type="dcterms:W3CDTF">2022-06-23T09:11:00Z</dcterms:modified>
</cp:coreProperties>
</file>