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395" w:rsidRPr="00367731" w:rsidRDefault="00A24AB0" w:rsidP="000F0395">
      <w:pPr>
        <w:widowControl w:val="0"/>
        <w:autoSpaceDE w:val="0"/>
        <w:jc w:val="right"/>
      </w:pPr>
      <w:r>
        <w:rPr>
          <w:b/>
          <w:bCs/>
        </w:rPr>
        <w:t>Załącznik nr 1</w:t>
      </w:r>
      <w:r w:rsidR="000F0395">
        <w:rPr>
          <w:b/>
          <w:bCs/>
        </w:rPr>
        <w:t xml:space="preserve"> </w:t>
      </w:r>
    </w:p>
    <w:p w:rsidR="00A24AB0" w:rsidRDefault="00A24AB0" w:rsidP="000F0395">
      <w:pPr>
        <w:jc w:val="both"/>
      </w:pPr>
    </w:p>
    <w:p w:rsidR="00A24AB0" w:rsidRDefault="00A24AB0" w:rsidP="000F0395">
      <w:pPr>
        <w:jc w:val="both"/>
      </w:pPr>
      <w:r>
        <w:t>.................................................................</w:t>
      </w:r>
    </w:p>
    <w:p w:rsidR="00A24AB0" w:rsidRDefault="00A24AB0" w:rsidP="000F0395">
      <w:pPr>
        <w:jc w:val="both"/>
      </w:pPr>
      <w:r>
        <w:t>.................................................................</w:t>
      </w:r>
    </w:p>
    <w:p w:rsidR="000F0395" w:rsidRDefault="000F0395" w:rsidP="000F0395">
      <w:pPr>
        <w:jc w:val="both"/>
      </w:pPr>
      <w:r>
        <w:t xml:space="preserve">.................................................................                                                                                     </w:t>
      </w:r>
    </w:p>
    <w:p w:rsidR="000F0395" w:rsidRDefault="000F0395" w:rsidP="000F0395">
      <w:pPr>
        <w:jc w:val="both"/>
      </w:pPr>
      <w:r>
        <w:tab/>
        <w:t>( nazwa</w:t>
      </w:r>
      <w:r w:rsidR="00A24AB0">
        <w:t>/pieczęć</w:t>
      </w:r>
      <w:r>
        <w:t xml:space="preserve"> Oferenta )</w:t>
      </w:r>
    </w:p>
    <w:p w:rsidR="000F0395" w:rsidRDefault="00A24AB0" w:rsidP="000F0395">
      <w:pPr>
        <w:ind w:left="5664" w:firstLine="708"/>
        <w:jc w:val="both"/>
        <w:rPr>
          <w:b/>
          <w:bCs/>
          <w:sz w:val="28"/>
        </w:rPr>
      </w:pPr>
      <w:r>
        <w:rPr>
          <w:b/>
          <w:bCs/>
          <w:sz w:val="28"/>
        </w:rPr>
        <w:t>Gmina Ciepielów</w:t>
      </w:r>
    </w:p>
    <w:p w:rsidR="000F0395" w:rsidRDefault="00A24AB0" w:rsidP="000F0395">
      <w:pPr>
        <w:ind w:left="5664" w:firstLine="708"/>
        <w:jc w:val="both"/>
        <w:rPr>
          <w:b/>
          <w:bCs/>
          <w:sz w:val="28"/>
        </w:rPr>
      </w:pPr>
      <w:r>
        <w:rPr>
          <w:b/>
          <w:bCs/>
          <w:sz w:val="28"/>
        </w:rPr>
        <w:t>ul. Czachowskiego 1</w:t>
      </w:r>
    </w:p>
    <w:p w:rsidR="000F0395" w:rsidRDefault="00A24AB0" w:rsidP="000F0395">
      <w:pPr>
        <w:ind w:left="5664" w:firstLine="708"/>
        <w:jc w:val="both"/>
        <w:rPr>
          <w:b/>
          <w:bCs/>
          <w:sz w:val="28"/>
        </w:rPr>
      </w:pPr>
      <w:r>
        <w:rPr>
          <w:b/>
          <w:bCs/>
          <w:sz w:val="28"/>
        </w:rPr>
        <w:t>27-310 Ciepielów</w:t>
      </w:r>
    </w:p>
    <w:p w:rsidR="000F0395" w:rsidRDefault="000F0395" w:rsidP="000F0395">
      <w:pPr>
        <w:ind w:left="5664" w:firstLine="708"/>
        <w:jc w:val="both"/>
        <w:rPr>
          <w:b/>
          <w:sz w:val="28"/>
        </w:rPr>
      </w:pPr>
    </w:p>
    <w:p w:rsidR="004D32A4" w:rsidRPr="00A24AB0" w:rsidRDefault="00A24AB0" w:rsidP="00A24AB0">
      <w:pPr>
        <w:pStyle w:val="Nagwek9"/>
        <w:numPr>
          <w:ilvl w:val="8"/>
          <w:numId w:val="0"/>
        </w:numPr>
        <w:tabs>
          <w:tab w:val="num" w:pos="1584"/>
        </w:tabs>
        <w:suppressAutoHyphens/>
        <w:ind w:left="1584" w:hanging="1584"/>
        <w:rPr>
          <w:i w:val="0"/>
          <w:lang w:val="pl-PL"/>
        </w:rPr>
      </w:pPr>
      <w:r w:rsidRPr="00A24AB0">
        <w:rPr>
          <w:bCs w:val="0"/>
          <w:i w:val="0"/>
          <w:sz w:val="32"/>
          <w:szCs w:val="32"/>
          <w:lang w:val="pl-PL"/>
        </w:rPr>
        <w:t xml:space="preserve">FORMULARZ </w:t>
      </w:r>
      <w:r w:rsidRPr="00A24AB0">
        <w:rPr>
          <w:bCs w:val="0"/>
          <w:i w:val="0"/>
          <w:sz w:val="32"/>
          <w:szCs w:val="32"/>
        </w:rPr>
        <w:t>OFERT</w:t>
      </w:r>
      <w:r w:rsidRPr="00A24AB0">
        <w:rPr>
          <w:bCs w:val="0"/>
          <w:i w:val="0"/>
          <w:sz w:val="32"/>
          <w:szCs w:val="32"/>
          <w:lang w:val="pl-PL"/>
        </w:rPr>
        <w:t>Y</w:t>
      </w:r>
    </w:p>
    <w:p w:rsidR="000F0395" w:rsidRDefault="000F0395" w:rsidP="000F0395">
      <w:pPr>
        <w:rPr>
          <w:lang w:eastAsia="x-none"/>
        </w:rPr>
      </w:pPr>
    </w:p>
    <w:p w:rsidR="000F0395" w:rsidRDefault="000F0395" w:rsidP="000F0395">
      <w:pPr>
        <w:jc w:val="center"/>
        <w:rPr>
          <w:rFonts w:eastAsia="Calibri"/>
          <w:b/>
          <w:sz w:val="32"/>
          <w:szCs w:val="22"/>
          <w:u w:val="single"/>
          <w:lang w:eastAsia="en-US"/>
        </w:rPr>
      </w:pPr>
      <w:r>
        <w:rPr>
          <w:lang w:eastAsia="x-none"/>
        </w:rPr>
        <w:t xml:space="preserve">DOTYCZY:  </w:t>
      </w:r>
      <w:r w:rsidR="009E5FFA">
        <w:rPr>
          <w:lang w:eastAsia="x-none"/>
        </w:rPr>
        <w:br/>
      </w:r>
      <w:r w:rsidRPr="000F0395">
        <w:rPr>
          <w:rFonts w:eastAsia="Calibri"/>
          <w:b/>
          <w:sz w:val="32"/>
          <w:szCs w:val="22"/>
          <w:u w:val="single"/>
          <w:lang w:eastAsia="en-US"/>
        </w:rPr>
        <w:t>„</w:t>
      </w:r>
      <w:r w:rsidR="009E5FFA" w:rsidRPr="009E5FFA">
        <w:rPr>
          <w:rFonts w:ascii="Arial" w:hAnsi="Arial" w:cs="Arial"/>
          <w:b/>
          <w:sz w:val="28"/>
          <w:u w:val="single"/>
        </w:rPr>
        <w:t xml:space="preserve">Kompleksowe rozwiązanie problemów gospodarki wodno-ściekowej Gminy Ciepielów </w:t>
      </w:r>
      <w:r w:rsidR="00AB6483">
        <w:rPr>
          <w:rFonts w:ascii="Arial" w:hAnsi="Arial" w:cs="Arial"/>
          <w:b/>
          <w:sz w:val="28"/>
          <w:u w:val="single"/>
        </w:rPr>
        <w:br/>
      </w:r>
      <w:r w:rsidR="009E5FFA" w:rsidRPr="009E5FFA">
        <w:rPr>
          <w:rFonts w:ascii="Arial" w:hAnsi="Arial" w:cs="Arial"/>
          <w:b/>
          <w:sz w:val="28"/>
          <w:u w:val="single"/>
        </w:rPr>
        <w:t>poprzez budowę Oczyszczalni Ścieków i Stacji Ujęcia Wody</w:t>
      </w:r>
      <w:r w:rsidRPr="000F0395">
        <w:rPr>
          <w:rFonts w:eastAsia="Calibri"/>
          <w:b/>
          <w:sz w:val="32"/>
          <w:szCs w:val="22"/>
          <w:u w:val="single"/>
          <w:lang w:eastAsia="en-US"/>
        </w:rPr>
        <w:t>”.</w:t>
      </w:r>
    </w:p>
    <w:p w:rsidR="000F0395" w:rsidRPr="000F0395" w:rsidRDefault="000F0395" w:rsidP="000F0395">
      <w:pPr>
        <w:jc w:val="center"/>
        <w:rPr>
          <w:rFonts w:eastAsia="Calibri"/>
          <w:b/>
          <w:sz w:val="32"/>
          <w:szCs w:val="22"/>
          <w:u w:val="single"/>
          <w:lang w:eastAsia="en-US"/>
        </w:rPr>
      </w:pPr>
    </w:p>
    <w:p w:rsidR="000F0395" w:rsidRPr="000F0395" w:rsidRDefault="000F0395" w:rsidP="000F0395">
      <w:pPr>
        <w:rPr>
          <w:lang w:eastAsia="x-none"/>
        </w:rPr>
      </w:pPr>
    </w:p>
    <w:p w:rsidR="000F0395" w:rsidRPr="000F0395" w:rsidRDefault="000F0395" w:rsidP="000F0395">
      <w:pPr>
        <w:widowControl w:val="0"/>
        <w:tabs>
          <w:tab w:val="left" w:pos="426"/>
        </w:tabs>
        <w:suppressAutoHyphens/>
        <w:spacing w:before="60" w:line="280" w:lineRule="atLeast"/>
        <w:jc w:val="both"/>
        <w:rPr>
          <w:snapToGrid w:val="0"/>
          <w:spacing w:val="-2"/>
          <w:sz w:val="28"/>
        </w:rPr>
      </w:pPr>
      <w:r w:rsidRPr="000F0395">
        <w:rPr>
          <w:snapToGrid w:val="0"/>
          <w:spacing w:val="-2"/>
          <w:sz w:val="28"/>
        </w:rPr>
        <w:t>Nawiązując do ogłoszenia o udzielenie zamówienia w trybie podstawowym na podstawie art. 275 ust 1 pzp, zamieszczonego w</w:t>
      </w:r>
      <w:r w:rsidRPr="000F0395">
        <w:rPr>
          <w:b/>
          <w:snapToGrid w:val="0"/>
          <w:spacing w:val="-2"/>
          <w:sz w:val="28"/>
        </w:rPr>
        <w:t xml:space="preserve"> </w:t>
      </w:r>
      <w:r w:rsidRPr="000F0395">
        <w:rPr>
          <w:snapToGrid w:val="0"/>
          <w:spacing w:val="-2"/>
          <w:sz w:val="28"/>
        </w:rPr>
        <w:t xml:space="preserve">"Biuletynie Zamówień Publicznych",  na stronie internetowej Zamawiającego  </w:t>
      </w:r>
      <w:r w:rsidRPr="000F0395">
        <w:rPr>
          <w:b/>
          <w:snapToGrid w:val="0"/>
          <w:spacing w:val="-2"/>
          <w:sz w:val="28"/>
        </w:rPr>
        <w:t>Ja/</w:t>
      </w:r>
      <w:r w:rsidRPr="000F0395">
        <w:rPr>
          <w:b/>
          <w:snapToGrid w:val="0"/>
          <w:sz w:val="28"/>
        </w:rPr>
        <w:t>My niżej podpisany/i</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działając w imieniu i na rzecz</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160" w:lineRule="atLeast"/>
        <w:jc w:val="both"/>
        <w:rPr>
          <w:snapToGrid w:val="0"/>
          <w:sz w:val="28"/>
        </w:rPr>
      </w:pPr>
      <w:r w:rsidRPr="000F0395">
        <w:rPr>
          <w:snapToGrid w:val="0"/>
          <w:sz w:val="28"/>
        </w:rPr>
        <w:t>…………………………………………………………………………………………</w:t>
      </w:r>
    </w:p>
    <w:p w:rsidR="000F0395" w:rsidRPr="000F0395" w:rsidRDefault="000F0395" w:rsidP="000F0395">
      <w:pPr>
        <w:widowControl w:val="0"/>
        <w:suppressAutoHyphens/>
        <w:spacing w:line="160" w:lineRule="atLeast"/>
        <w:jc w:val="center"/>
        <w:rPr>
          <w:i/>
          <w:snapToGrid w:val="0"/>
          <w:sz w:val="22"/>
          <w:szCs w:val="20"/>
        </w:rPr>
      </w:pPr>
      <w:r w:rsidRPr="000F0395">
        <w:rPr>
          <w:i/>
          <w:snapToGrid w:val="0"/>
          <w:sz w:val="22"/>
          <w:szCs w:val="20"/>
        </w:rPr>
        <w:t>(nazwa (firma) dokładny adres Wykonawcy/Wykonawców)</w:t>
      </w:r>
    </w:p>
    <w:p w:rsidR="000F0395" w:rsidRPr="000F0395" w:rsidRDefault="000F0395" w:rsidP="000F0395">
      <w:pPr>
        <w:widowControl w:val="0"/>
        <w:suppressAutoHyphens/>
        <w:spacing w:line="160" w:lineRule="atLeast"/>
        <w:jc w:val="center"/>
        <w:rPr>
          <w:i/>
          <w:snapToGrid w:val="0"/>
          <w:sz w:val="22"/>
          <w:szCs w:val="20"/>
        </w:rPr>
      </w:pPr>
      <w:r w:rsidRPr="000F0395">
        <w:rPr>
          <w:i/>
          <w:snapToGrid w:val="0"/>
          <w:sz w:val="22"/>
          <w:szCs w:val="20"/>
        </w:rPr>
        <w:t>(w przypadku składania oferty przez podmioty występujące wspólnie podać nazwy (firmy) i dokładne adresy wszystkich wspólników spółki cywilnej lub członków konsorcjum)</w:t>
      </w:r>
    </w:p>
    <w:p w:rsidR="000F0395" w:rsidRPr="000F0395" w:rsidRDefault="000F0395" w:rsidP="000F0395">
      <w:pPr>
        <w:widowControl w:val="0"/>
        <w:suppressAutoHyphens/>
        <w:spacing w:line="160" w:lineRule="atLeast"/>
        <w:jc w:val="center"/>
        <w:rPr>
          <w:i/>
          <w:snapToGrid w:val="0"/>
          <w:sz w:val="22"/>
          <w:szCs w:val="20"/>
        </w:rPr>
      </w:pPr>
    </w:p>
    <w:p w:rsidR="000F0395" w:rsidRPr="000F0395" w:rsidRDefault="000F0395" w:rsidP="000F0395">
      <w:pPr>
        <w:widowControl w:val="0"/>
        <w:suppressAutoHyphens/>
        <w:spacing w:line="160" w:lineRule="atLeast"/>
        <w:jc w:val="center"/>
        <w:rPr>
          <w:i/>
          <w:snapToGrid w:val="0"/>
          <w:sz w:val="22"/>
          <w:szCs w:val="20"/>
        </w:rPr>
      </w:pPr>
    </w:p>
    <w:p w:rsidR="000F0395" w:rsidRPr="000F0395" w:rsidRDefault="000F0395" w:rsidP="000F0395">
      <w:pPr>
        <w:widowControl w:val="0"/>
        <w:suppressAutoHyphens/>
        <w:spacing w:line="160" w:lineRule="atLeast"/>
        <w:ind w:left="720"/>
        <w:rPr>
          <w:i/>
          <w:snapToGrid w:val="0"/>
          <w:sz w:val="22"/>
          <w:szCs w:val="20"/>
        </w:rPr>
      </w:pPr>
    </w:p>
    <w:p w:rsidR="000F0395" w:rsidRPr="000F0395" w:rsidRDefault="000F0395" w:rsidP="000F0395">
      <w:pPr>
        <w:suppressAutoHyphens/>
        <w:autoSpaceDN w:val="0"/>
        <w:jc w:val="center"/>
        <w:textAlignment w:val="baseline"/>
        <w:rPr>
          <w:rStyle w:val="FontStyle85"/>
          <w:rFonts w:ascii="Times New Roman" w:hAnsi="Times New Roman" w:cs="Times New Roman"/>
          <w:b w:val="0"/>
          <w:bCs w:val="0"/>
          <w:kern w:val="3"/>
          <w:sz w:val="28"/>
          <w:szCs w:val="24"/>
          <w:lang w:eastAsia="zh-CN"/>
        </w:rPr>
      </w:pPr>
      <w:r w:rsidRPr="000F0395">
        <w:rPr>
          <w:sz w:val="28"/>
        </w:rPr>
        <w:t>Oferujemy wykonanie</w:t>
      </w:r>
      <w:r w:rsidR="00AB6483">
        <w:rPr>
          <w:sz w:val="28"/>
        </w:rPr>
        <w:t xml:space="preserve"> zamówienia</w:t>
      </w:r>
      <w:r w:rsidRPr="000F0395">
        <w:rPr>
          <w:sz w:val="28"/>
        </w:rPr>
        <w:t xml:space="preserve"> </w:t>
      </w:r>
      <w:r w:rsidRPr="000F0395">
        <w:rPr>
          <w:rFonts w:ascii="Arial" w:hAnsi="Arial" w:cs="Arial"/>
          <w:b/>
          <w:bCs/>
          <w:kern w:val="3"/>
          <w:sz w:val="32"/>
          <w:szCs w:val="28"/>
          <w:lang w:eastAsia="zh-CN"/>
        </w:rPr>
        <w:t xml:space="preserve"> </w:t>
      </w:r>
    </w:p>
    <w:p w:rsidR="000F0395" w:rsidRPr="000F0395" w:rsidRDefault="000F0395" w:rsidP="000F0395">
      <w:pPr>
        <w:pStyle w:val="Akapitzlist"/>
        <w:spacing w:line="360" w:lineRule="auto"/>
        <w:ind w:left="284"/>
        <w:jc w:val="both"/>
        <w:rPr>
          <w:rStyle w:val="FontStyle85"/>
          <w:rFonts w:ascii="Cambria" w:hAnsi="Cambria"/>
          <w:sz w:val="32"/>
        </w:rPr>
      </w:pPr>
    </w:p>
    <w:p w:rsidR="000F0395" w:rsidRPr="00A24AB0" w:rsidRDefault="000F0395" w:rsidP="00A3195E">
      <w:pPr>
        <w:pStyle w:val="Tekstpodstawowy"/>
        <w:numPr>
          <w:ilvl w:val="0"/>
          <w:numId w:val="9"/>
        </w:numPr>
        <w:spacing w:line="360" w:lineRule="auto"/>
        <w:rPr>
          <w:b/>
          <w:szCs w:val="24"/>
        </w:rPr>
      </w:pPr>
      <w:r w:rsidRPr="00A24AB0">
        <w:rPr>
          <w:b/>
          <w:szCs w:val="24"/>
          <w:lang w:val="pl-PL"/>
        </w:rPr>
        <w:t xml:space="preserve">Za </w:t>
      </w:r>
      <w:r w:rsidRPr="00A24AB0">
        <w:rPr>
          <w:b/>
          <w:szCs w:val="24"/>
        </w:rPr>
        <w:t>ce</w:t>
      </w:r>
      <w:r w:rsidRPr="00A24AB0">
        <w:rPr>
          <w:b/>
          <w:szCs w:val="24"/>
          <w:lang w:val="pl-PL"/>
        </w:rPr>
        <w:t>nę</w:t>
      </w:r>
      <w:r w:rsidRPr="00A24AB0">
        <w:rPr>
          <w:b/>
          <w:szCs w:val="24"/>
        </w:rPr>
        <w:t xml:space="preserve"> brutto ………….………….. zł</w:t>
      </w:r>
    </w:p>
    <w:p w:rsidR="000F0395" w:rsidRPr="000F0395" w:rsidRDefault="000F0395" w:rsidP="000F0395">
      <w:pPr>
        <w:pStyle w:val="Tekstpodstawowy"/>
        <w:spacing w:line="360" w:lineRule="auto"/>
        <w:ind w:left="284"/>
        <w:rPr>
          <w:i/>
          <w:szCs w:val="24"/>
        </w:rPr>
      </w:pPr>
      <w:r w:rsidRPr="000F0395">
        <w:rPr>
          <w:i/>
          <w:szCs w:val="24"/>
        </w:rPr>
        <w:t>słownie: ……………………………………………………………………...</w:t>
      </w:r>
    </w:p>
    <w:p w:rsidR="000F0395" w:rsidRDefault="000F0395" w:rsidP="000F0395">
      <w:pPr>
        <w:pStyle w:val="Tekstpodstawowy"/>
        <w:spacing w:line="360" w:lineRule="auto"/>
        <w:ind w:left="284"/>
        <w:rPr>
          <w:i/>
          <w:szCs w:val="24"/>
          <w:lang w:val="pl-PL"/>
        </w:rPr>
      </w:pPr>
      <w:r w:rsidRPr="000F0395">
        <w:rPr>
          <w:i/>
          <w:szCs w:val="24"/>
          <w:lang w:val="pl-PL"/>
        </w:rPr>
        <w:t>Cena netto………</w:t>
      </w:r>
      <w:r w:rsidR="00A24AB0">
        <w:rPr>
          <w:i/>
          <w:szCs w:val="24"/>
          <w:lang w:val="pl-PL"/>
        </w:rPr>
        <w:t>……………….</w:t>
      </w:r>
      <w:r w:rsidRPr="000F0395">
        <w:rPr>
          <w:i/>
          <w:szCs w:val="24"/>
          <w:lang w:val="pl-PL"/>
        </w:rPr>
        <w:t>……………….</w:t>
      </w:r>
      <w:r w:rsidR="00A24AB0">
        <w:rPr>
          <w:i/>
          <w:szCs w:val="24"/>
          <w:lang w:val="pl-PL"/>
        </w:rPr>
        <w:t xml:space="preserve">; podatek </w:t>
      </w:r>
      <w:r w:rsidRPr="000F0395">
        <w:rPr>
          <w:i/>
          <w:szCs w:val="24"/>
          <w:lang w:val="pl-PL"/>
        </w:rPr>
        <w:t>VAT………………………….</w:t>
      </w:r>
    </w:p>
    <w:p w:rsidR="00AB6483" w:rsidRPr="00AB6483" w:rsidRDefault="00AB6483" w:rsidP="00AB6483">
      <w:pPr>
        <w:tabs>
          <w:tab w:val="left" w:pos="567"/>
        </w:tabs>
        <w:autoSpaceDE w:val="0"/>
        <w:autoSpaceDN w:val="0"/>
        <w:adjustRightInd w:val="0"/>
        <w:spacing w:before="240" w:after="240"/>
        <w:ind w:firstLine="284"/>
        <w:rPr>
          <w:b/>
        </w:rPr>
      </w:pPr>
      <w:r w:rsidRPr="00AB6483">
        <w:rPr>
          <w:b/>
        </w:rPr>
        <w:t>w tym:</w:t>
      </w:r>
    </w:p>
    <w:p w:rsidR="00AB6483" w:rsidRPr="00AB6483" w:rsidRDefault="00414A4D" w:rsidP="00414A4D">
      <w:pPr>
        <w:numPr>
          <w:ilvl w:val="0"/>
          <w:numId w:val="32"/>
        </w:numPr>
        <w:tabs>
          <w:tab w:val="left" w:pos="284"/>
        </w:tabs>
        <w:autoSpaceDE w:val="0"/>
        <w:autoSpaceDN w:val="0"/>
        <w:adjustRightInd w:val="0"/>
        <w:spacing w:before="240" w:after="240"/>
        <w:ind w:left="284" w:hanging="284"/>
        <w:jc w:val="both"/>
        <w:rPr>
          <w:b/>
        </w:rPr>
      </w:pPr>
      <w:r w:rsidRPr="00414A4D">
        <w:rPr>
          <w:b/>
        </w:rPr>
        <w:t>kompleksowe rozwiązanie problemów gospodarki wodno-ściekowej Gminy Ciepielów – Budowa Oczyszczalni ścieków w Ciepielowie</w:t>
      </w:r>
    </w:p>
    <w:p w:rsidR="00AB6483" w:rsidRPr="00AB6483" w:rsidRDefault="00AB6483" w:rsidP="00AB6483">
      <w:pPr>
        <w:tabs>
          <w:tab w:val="left" w:pos="567"/>
        </w:tabs>
        <w:autoSpaceDE w:val="0"/>
        <w:autoSpaceDN w:val="0"/>
        <w:adjustRightInd w:val="0"/>
        <w:spacing w:before="240" w:after="240"/>
        <w:ind w:left="284"/>
      </w:pPr>
      <w:r w:rsidRPr="00AB6483">
        <w:t>za cenę brutto …………..........................……… zł ,</w:t>
      </w:r>
    </w:p>
    <w:p w:rsidR="00AB6483" w:rsidRPr="00AB6483" w:rsidRDefault="00AB6483" w:rsidP="00AB6483">
      <w:pPr>
        <w:tabs>
          <w:tab w:val="left" w:pos="567"/>
        </w:tabs>
        <w:autoSpaceDE w:val="0"/>
        <w:autoSpaceDN w:val="0"/>
        <w:adjustRightInd w:val="0"/>
        <w:spacing w:before="240" w:after="240"/>
        <w:ind w:left="284"/>
      </w:pPr>
      <w:r w:rsidRPr="00AB6483">
        <w:lastRenderedPageBreak/>
        <w:t>słownie: ……………….……………............................................................................................................. złotych brutto</w:t>
      </w:r>
    </w:p>
    <w:p w:rsidR="00AB6483" w:rsidRPr="00AB6483" w:rsidRDefault="00AB6483" w:rsidP="00AB6483">
      <w:pPr>
        <w:tabs>
          <w:tab w:val="left" w:pos="567"/>
        </w:tabs>
        <w:autoSpaceDE w:val="0"/>
        <w:autoSpaceDN w:val="0"/>
        <w:adjustRightInd w:val="0"/>
        <w:spacing w:before="240" w:after="240"/>
        <w:ind w:firstLine="284"/>
        <w:rPr>
          <w:bCs/>
        </w:rPr>
      </w:pPr>
      <w:r w:rsidRPr="00AB6483">
        <w:rPr>
          <w:bCs/>
        </w:rPr>
        <w:t>Cena zawiera podatek od towarów i usług (VAT) wg stawki: …….. %.</w:t>
      </w:r>
    </w:p>
    <w:p w:rsidR="00AB6483" w:rsidRPr="00AB6483" w:rsidRDefault="00414A4D" w:rsidP="00414A4D">
      <w:pPr>
        <w:numPr>
          <w:ilvl w:val="0"/>
          <w:numId w:val="32"/>
        </w:numPr>
        <w:tabs>
          <w:tab w:val="left" w:pos="284"/>
        </w:tabs>
        <w:autoSpaceDE w:val="0"/>
        <w:autoSpaceDN w:val="0"/>
        <w:adjustRightInd w:val="0"/>
        <w:spacing w:before="240" w:after="240"/>
        <w:ind w:left="284" w:hanging="284"/>
        <w:jc w:val="both"/>
        <w:rPr>
          <w:b/>
        </w:rPr>
      </w:pPr>
      <w:bookmarkStart w:id="0" w:name="_Hlk99023460"/>
      <w:r w:rsidRPr="00414A4D">
        <w:rPr>
          <w:b/>
        </w:rPr>
        <w:t>kompleksowe rozwiązanie problemów gospodarki wodno-ściekowej Gminy Ciepielów – Budowa Stacji Ujęcia Wody w Starym Ciepielowie</w:t>
      </w:r>
    </w:p>
    <w:p w:rsidR="00AB6483" w:rsidRPr="00AB6483" w:rsidRDefault="00AB6483" w:rsidP="00AB6483">
      <w:pPr>
        <w:tabs>
          <w:tab w:val="left" w:pos="567"/>
        </w:tabs>
        <w:autoSpaceDE w:val="0"/>
        <w:autoSpaceDN w:val="0"/>
        <w:adjustRightInd w:val="0"/>
        <w:spacing w:before="240" w:after="240"/>
        <w:ind w:firstLine="284"/>
      </w:pPr>
      <w:r w:rsidRPr="00AB6483">
        <w:t>za cenę brutto …………..........................……… zł ,</w:t>
      </w:r>
    </w:p>
    <w:p w:rsidR="00AB6483" w:rsidRPr="00AB6483" w:rsidRDefault="00AB6483" w:rsidP="00AB6483">
      <w:pPr>
        <w:tabs>
          <w:tab w:val="left" w:pos="567"/>
        </w:tabs>
        <w:autoSpaceDE w:val="0"/>
        <w:autoSpaceDN w:val="0"/>
        <w:adjustRightInd w:val="0"/>
        <w:spacing w:before="240" w:after="240"/>
        <w:ind w:left="284"/>
      </w:pPr>
      <w:r w:rsidRPr="00AB6483">
        <w:t xml:space="preserve"> słownie: …………………………............................................................................................................. złotych brutto</w:t>
      </w:r>
    </w:p>
    <w:p w:rsidR="00AB6483" w:rsidRPr="00414A4D" w:rsidRDefault="00AB6483" w:rsidP="00AB6483">
      <w:pPr>
        <w:tabs>
          <w:tab w:val="left" w:pos="567"/>
        </w:tabs>
        <w:autoSpaceDE w:val="0"/>
        <w:autoSpaceDN w:val="0"/>
        <w:adjustRightInd w:val="0"/>
        <w:spacing w:before="240" w:after="240"/>
        <w:ind w:firstLine="284"/>
        <w:rPr>
          <w:bCs/>
        </w:rPr>
      </w:pPr>
      <w:r w:rsidRPr="00AB6483">
        <w:rPr>
          <w:bCs/>
        </w:rPr>
        <w:t xml:space="preserve">Cena zawiera podatek od </w:t>
      </w:r>
      <w:r w:rsidRPr="00414A4D">
        <w:rPr>
          <w:bCs/>
        </w:rPr>
        <w:t>towarów i usług (VAT) wg stawki: …….. %.</w:t>
      </w:r>
    </w:p>
    <w:bookmarkEnd w:id="0"/>
    <w:p w:rsidR="00AB6483" w:rsidRPr="00414A4D" w:rsidRDefault="00414A4D" w:rsidP="00414A4D">
      <w:pPr>
        <w:numPr>
          <w:ilvl w:val="0"/>
          <w:numId w:val="32"/>
        </w:numPr>
        <w:tabs>
          <w:tab w:val="left" w:pos="284"/>
        </w:tabs>
        <w:autoSpaceDE w:val="0"/>
        <w:autoSpaceDN w:val="0"/>
        <w:adjustRightInd w:val="0"/>
        <w:spacing w:before="240" w:after="240"/>
        <w:ind w:left="284" w:hanging="284"/>
        <w:jc w:val="both"/>
        <w:rPr>
          <w:b/>
          <w:bCs/>
        </w:rPr>
      </w:pPr>
      <w:r w:rsidRPr="00414A4D">
        <w:rPr>
          <w:b/>
        </w:rPr>
        <w:t>kompleksowe rozwiązanie problemów gospodarki wodno-ściekowej Gminy Ciepielów – Budowa Stacji Ujęcia Wody w Świesielicach</w:t>
      </w:r>
    </w:p>
    <w:p w:rsidR="00AB6483" w:rsidRPr="00AB6483" w:rsidRDefault="00AB6483" w:rsidP="00AB6483">
      <w:pPr>
        <w:tabs>
          <w:tab w:val="left" w:pos="284"/>
        </w:tabs>
        <w:autoSpaceDE w:val="0"/>
        <w:autoSpaceDN w:val="0"/>
        <w:adjustRightInd w:val="0"/>
        <w:spacing w:before="240" w:after="240"/>
        <w:ind w:left="284"/>
        <w:jc w:val="both"/>
      </w:pPr>
      <w:r w:rsidRPr="00AB6483">
        <w:t>za cenę brutto …………..........................……… zł,</w:t>
      </w:r>
    </w:p>
    <w:p w:rsidR="00AB6483" w:rsidRPr="00AB6483" w:rsidRDefault="00AB6483" w:rsidP="00AB6483">
      <w:pPr>
        <w:tabs>
          <w:tab w:val="left" w:pos="567"/>
        </w:tabs>
        <w:autoSpaceDE w:val="0"/>
        <w:autoSpaceDN w:val="0"/>
        <w:adjustRightInd w:val="0"/>
        <w:spacing w:before="240" w:after="240"/>
        <w:ind w:left="284" w:hanging="142"/>
      </w:pPr>
      <w:r w:rsidRPr="00AB6483">
        <w:t xml:space="preserve"> słownie: …………….…………….................................................................................................................... złotych brutto</w:t>
      </w:r>
    </w:p>
    <w:p w:rsidR="00AB6483" w:rsidRPr="00AB6483" w:rsidRDefault="00AB6483" w:rsidP="00AB6483">
      <w:pPr>
        <w:pStyle w:val="Tekstpodstawowy"/>
        <w:spacing w:line="360" w:lineRule="auto"/>
        <w:ind w:left="284"/>
        <w:rPr>
          <w:i/>
          <w:sz w:val="24"/>
          <w:szCs w:val="24"/>
          <w:lang w:val="pl-PL"/>
        </w:rPr>
      </w:pPr>
      <w:r w:rsidRPr="00AB6483">
        <w:rPr>
          <w:bCs/>
          <w:sz w:val="24"/>
          <w:szCs w:val="24"/>
          <w:lang w:eastAsia="pl-PL"/>
        </w:rPr>
        <w:t xml:space="preserve">      Cena zawiera podatek od towarów i usług (VAT) wg stawki: …….. %.</w:t>
      </w:r>
    </w:p>
    <w:p w:rsidR="000F0395" w:rsidRPr="00A24AB0" w:rsidRDefault="000F0395" w:rsidP="000F0395">
      <w:pPr>
        <w:pStyle w:val="Tekstpodstawowy"/>
        <w:spacing w:line="360" w:lineRule="auto"/>
        <w:ind w:left="284"/>
        <w:rPr>
          <w:i/>
          <w:szCs w:val="24"/>
          <w:lang w:val="pl-PL"/>
        </w:rPr>
      </w:pPr>
    </w:p>
    <w:p w:rsidR="000F0395" w:rsidRDefault="000F0395" w:rsidP="00ED64FF">
      <w:pPr>
        <w:widowControl w:val="0"/>
        <w:tabs>
          <w:tab w:val="left" w:pos="360"/>
        </w:tabs>
        <w:autoSpaceDE w:val="0"/>
        <w:autoSpaceDN w:val="0"/>
        <w:adjustRightInd w:val="0"/>
        <w:ind w:left="284" w:hanging="284"/>
        <w:jc w:val="both"/>
        <w:rPr>
          <w:b/>
        </w:rPr>
      </w:pPr>
      <w:r w:rsidRPr="00A24AB0">
        <w:rPr>
          <w:b/>
          <w:sz w:val="28"/>
        </w:rPr>
        <w:t>2.  Oferujemy okr</w:t>
      </w:r>
      <w:r w:rsidR="00A24AB0">
        <w:rPr>
          <w:b/>
          <w:sz w:val="28"/>
        </w:rPr>
        <w:t>es gwarancji i rękojmi…………………..mies</w:t>
      </w:r>
      <w:r w:rsidR="00ED64FF">
        <w:rPr>
          <w:b/>
          <w:sz w:val="28"/>
        </w:rPr>
        <w:t xml:space="preserve">ięcy </w:t>
      </w:r>
      <w:r w:rsidR="00ED64FF" w:rsidRPr="00ED64FF">
        <w:rPr>
          <w:sz w:val="28"/>
        </w:rPr>
        <w:t>liczonej od daty końcowego odbioru robót</w:t>
      </w:r>
      <w:r w:rsidR="00A24AB0" w:rsidRPr="00ED64FF">
        <w:rPr>
          <w:sz w:val="28"/>
        </w:rPr>
        <w:t xml:space="preserve">. </w:t>
      </w:r>
    </w:p>
    <w:p w:rsidR="00ED64FF" w:rsidRPr="00ED64FF" w:rsidRDefault="00ED64FF" w:rsidP="00ED64FF">
      <w:pPr>
        <w:widowControl w:val="0"/>
        <w:tabs>
          <w:tab w:val="left" w:pos="360"/>
        </w:tabs>
        <w:autoSpaceDE w:val="0"/>
        <w:autoSpaceDN w:val="0"/>
        <w:adjustRightInd w:val="0"/>
        <w:ind w:left="284" w:hanging="284"/>
        <w:jc w:val="both"/>
        <w:rPr>
          <w:b/>
        </w:rPr>
      </w:pPr>
    </w:p>
    <w:p w:rsidR="000F0395" w:rsidRPr="00A24AB0" w:rsidRDefault="000F0395" w:rsidP="000F0395">
      <w:pPr>
        <w:widowControl w:val="0"/>
        <w:spacing w:after="200" w:line="276" w:lineRule="auto"/>
        <w:jc w:val="both"/>
        <w:rPr>
          <w:rFonts w:ascii="Arial" w:hAnsi="Arial" w:cs="Arial"/>
          <w:b/>
          <w:bCs/>
          <w:spacing w:val="-1"/>
          <w:sz w:val="22"/>
          <w:szCs w:val="22"/>
          <w:lang w:eastAsia="en-US"/>
        </w:rPr>
      </w:pPr>
      <w:r w:rsidRPr="00A24AB0">
        <w:rPr>
          <w:rFonts w:ascii="Arial" w:hAnsi="Arial" w:cs="Arial"/>
          <w:b/>
          <w:bCs/>
          <w:spacing w:val="-1"/>
          <w:sz w:val="22"/>
          <w:szCs w:val="22"/>
          <w:lang w:eastAsia="en-US"/>
        </w:rPr>
        <w:t>Okres udzielonej przez Wykonawcę gwarancji jakości na cały zakres zamówi</w:t>
      </w:r>
      <w:r w:rsidR="00A24AB0" w:rsidRPr="00A24AB0">
        <w:rPr>
          <w:rFonts w:ascii="Arial" w:hAnsi="Arial" w:cs="Arial"/>
          <w:b/>
          <w:bCs/>
          <w:spacing w:val="-1"/>
          <w:sz w:val="22"/>
          <w:szCs w:val="22"/>
          <w:lang w:eastAsia="en-US"/>
        </w:rPr>
        <w:t>enia nie może być krótszy niż 36</w:t>
      </w:r>
      <w:r w:rsidR="007C5FBA">
        <w:rPr>
          <w:rFonts w:ascii="Arial" w:hAnsi="Arial" w:cs="Arial"/>
          <w:b/>
          <w:bCs/>
          <w:spacing w:val="-1"/>
          <w:sz w:val="22"/>
          <w:szCs w:val="22"/>
          <w:lang w:eastAsia="en-US"/>
        </w:rPr>
        <w:t xml:space="preserve"> miesięcy oraz dłuższy niż 84</w:t>
      </w:r>
      <w:r w:rsidRPr="00A24AB0">
        <w:rPr>
          <w:rFonts w:ascii="Arial" w:hAnsi="Arial" w:cs="Arial"/>
          <w:b/>
          <w:bCs/>
          <w:spacing w:val="-1"/>
          <w:sz w:val="22"/>
          <w:szCs w:val="22"/>
          <w:lang w:eastAsia="en-US"/>
        </w:rPr>
        <w:t xml:space="preserve"> miesiące.</w:t>
      </w:r>
    </w:p>
    <w:p w:rsidR="000F0395" w:rsidRPr="00A24AB0" w:rsidRDefault="000F0395" w:rsidP="000F0395">
      <w:pPr>
        <w:widowControl w:val="0"/>
        <w:spacing w:after="200" w:line="276" w:lineRule="auto"/>
        <w:jc w:val="both"/>
        <w:rPr>
          <w:rFonts w:ascii="Arial" w:hAnsi="Arial" w:cs="Arial"/>
          <w:bCs/>
          <w:spacing w:val="-1"/>
          <w:sz w:val="22"/>
          <w:szCs w:val="22"/>
          <w:lang w:eastAsia="en-US"/>
        </w:rPr>
      </w:pPr>
      <w:r w:rsidRPr="00A24AB0">
        <w:rPr>
          <w:rFonts w:ascii="Arial" w:hAnsi="Arial" w:cs="Arial"/>
          <w:bCs/>
          <w:spacing w:val="-1"/>
          <w:sz w:val="22"/>
          <w:szCs w:val="22"/>
          <w:lang w:eastAsia="en-US"/>
        </w:rPr>
        <w:t>Zamawiający w tym kryterium przydzieli punktację według poniższego wzoru:</w:t>
      </w:r>
    </w:p>
    <w:tbl>
      <w:tblPr>
        <w:tblW w:w="5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1"/>
        <w:gridCol w:w="2410"/>
        <w:gridCol w:w="2402"/>
      </w:tblGrid>
      <w:tr w:rsidR="00A24AB0" w:rsidRPr="00AC5E33" w:rsidTr="008C65CC">
        <w:trPr>
          <w:trHeight w:val="300"/>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Lp.</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Okres gwarancji jakości</w:t>
            </w:r>
            <w:r>
              <w:rPr>
                <w:rFonts w:ascii="Arial" w:hAnsi="Arial" w:cs="Arial"/>
                <w:bCs/>
                <w:spacing w:val="-1"/>
              </w:rPr>
              <w:t xml:space="preserve"> i rękojmi </w:t>
            </w:r>
            <w:r w:rsidRPr="00AC5E33">
              <w:rPr>
                <w:rFonts w:ascii="Arial" w:hAnsi="Arial" w:cs="Arial"/>
                <w:bCs/>
                <w:spacing w:val="-1"/>
              </w:rPr>
              <w:t xml:space="preserve"> na cały zakres zamówienia</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Ilość punktów</w:t>
            </w:r>
          </w:p>
        </w:tc>
      </w:tr>
      <w:tr w:rsidR="00A24AB0" w:rsidRPr="00AC5E33" w:rsidTr="008C65CC">
        <w:trPr>
          <w:trHeight w:val="182"/>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1.</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36 m-cy</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0</w:t>
            </w:r>
          </w:p>
        </w:tc>
      </w:tr>
      <w:tr w:rsidR="00A24AB0" w:rsidRPr="00AC5E33" w:rsidTr="008C65CC">
        <w:trPr>
          <w:trHeight w:val="182"/>
          <w:jc w:val="center"/>
        </w:trPr>
        <w:tc>
          <w:tcPr>
            <w:tcW w:w="661" w:type="dxa"/>
            <w:tcBorders>
              <w:top w:val="single" w:sz="4" w:space="0" w:color="000000"/>
              <w:left w:val="single" w:sz="4" w:space="0" w:color="000000"/>
              <w:bottom w:val="single" w:sz="4" w:space="0" w:color="000000"/>
              <w:right w:val="single" w:sz="4" w:space="0" w:color="000000"/>
            </w:tcBorders>
          </w:tcPr>
          <w:p w:rsidR="00A24AB0" w:rsidRPr="00AC5E33" w:rsidRDefault="00A24AB0" w:rsidP="008C65CC">
            <w:pPr>
              <w:widowControl w:val="0"/>
              <w:jc w:val="center"/>
              <w:rPr>
                <w:rFonts w:ascii="Arial" w:hAnsi="Arial" w:cs="Arial"/>
                <w:bCs/>
                <w:spacing w:val="-1"/>
              </w:rPr>
            </w:pPr>
            <w:r>
              <w:rPr>
                <w:rFonts w:ascii="Arial" w:hAnsi="Arial" w:cs="Arial"/>
                <w:bCs/>
                <w:spacing w:val="-1"/>
              </w:rPr>
              <w:t>2.</w:t>
            </w:r>
          </w:p>
        </w:tc>
        <w:tc>
          <w:tcPr>
            <w:tcW w:w="2410" w:type="dxa"/>
            <w:tcBorders>
              <w:top w:val="single" w:sz="4" w:space="0" w:color="000000"/>
              <w:left w:val="single" w:sz="4" w:space="0" w:color="000000"/>
              <w:bottom w:val="single" w:sz="4" w:space="0" w:color="000000"/>
              <w:right w:val="single" w:sz="4" w:space="0" w:color="000000"/>
            </w:tcBorders>
          </w:tcPr>
          <w:p w:rsidR="00A24AB0" w:rsidRDefault="00A24AB0" w:rsidP="008C65CC">
            <w:pPr>
              <w:widowControl w:val="0"/>
              <w:jc w:val="center"/>
              <w:rPr>
                <w:rFonts w:ascii="Arial" w:hAnsi="Arial" w:cs="Arial"/>
                <w:bCs/>
                <w:spacing w:val="-1"/>
              </w:rPr>
            </w:pPr>
            <w:r>
              <w:rPr>
                <w:rFonts w:ascii="Arial" w:hAnsi="Arial" w:cs="Arial"/>
                <w:bCs/>
                <w:spacing w:val="-1"/>
              </w:rPr>
              <w:t xml:space="preserve">48 </w:t>
            </w:r>
            <w:r w:rsidRPr="00AC5E33">
              <w:rPr>
                <w:rFonts w:ascii="Arial" w:hAnsi="Arial" w:cs="Arial"/>
                <w:bCs/>
                <w:spacing w:val="-1"/>
              </w:rPr>
              <w:t>m-cy</w:t>
            </w:r>
          </w:p>
        </w:tc>
        <w:tc>
          <w:tcPr>
            <w:tcW w:w="2402" w:type="dxa"/>
            <w:tcBorders>
              <w:top w:val="single" w:sz="4" w:space="0" w:color="000000"/>
              <w:left w:val="single" w:sz="4" w:space="0" w:color="000000"/>
              <w:bottom w:val="single" w:sz="4" w:space="0" w:color="000000"/>
              <w:right w:val="single" w:sz="4" w:space="0" w:color="000000"/>
            </w:tcBorders>
          </w:tcPr>
          <w:p w:rsidR="00A24AB0" w:rsidRPr="00AC5E33" w:rsidRDefault="00A24AB0" w:rsidP="008C65CC">
            <w:pPr>
              <w:widowControl w:val="0"/>
              <w:jc w:val="center"/>
              <w:rPr>
                <w:rFonts w:ascii="Arial" w:hAnsi="Arial" w:cs="Arial"/>
                <w:bCs/>
                <w:spacing w:val="-1"/>
              </w:rPr>
            </w:pPr>
            <w:r>
              <w:rPr>
                <w:rFonts w:ascii="Arial" w:hAnsi="Arial" w:cs="Arial"/>
                <w:bCs/>
                <w:spacing w:val="-1"/>
              </w:rPr>
              <w:t>10</w:t>
            </w:r>
          </w:p>
        </w:tc>
      </w:tr>
      <w:tr w:rsidR="00A24AB0" w:rsidRPr="00AC5E33" w:rsidTr="008C65CC">
        <w:trPr>
          <w:trHeight w:val="241"/>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3</w:t>
            </w:r>
            <w:r w:rsidRPr="00AC5E33">
              <w:rPr>
                <w:rFonts w:ascii="Arial" w:hAnsi="Arial" w:cs="Arial"/>
                <w:bCs/>
                <w:spacing w:val="-1"/>
              </w:rPr>
              <w:t>.</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60</w:t>
            </w:r>
            <w:r w:rsidRPr="00AC5E33">
              <w:rPr>
                <w:rFonts w:ascii="Arial" w:hAnsi="Arial" w:cs="Arial"/>
                <w:bCs/>
                <w:spacing w:val="-1"/>
              </w:rPr>
              <w:t xml:space="preserve"> m-cy</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20</w:t>
            </w:r>
          </w:p>
        </w:tc>
      </w:tr>
      <w:tr w:rsidR="00A24AB0" w:rsidRPr="00AC5E33" w:rsidTr="008C65CC">
        <w:trPr>
          <w:trHeight w:val="190"/>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4</w:t>
            </w:r>
            <w:r w:rsidRPr="00AC5E33">
              <w:rPr>
                <w:rFonts w:ascii="Arial" w:hAnsi="Arial" w:cs="Arial"/>
                <w:bCs/>
                <w:spacing w:val="-1"/>
              </w:rPr>
              <w:t>.</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72 m-ce</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30</w:t>
            </w:r>
          </w:p>
        </w:tc>
      </w:tr>
      <w:tr w:rsidR="00A24AB0" w:rsidRPr="00AC5E33" w:rsidTr="008C65CC">
        <w:trPr>
          <w:trHeight w:val="190"/>
          <w:jc w:val="center"/>
        </w:trPr>
        <w:tc>
          <w:tcPr>
            <w:tcW w:w="661" w:type="dxa"/>
            <w:tcBorders>
              <w:top w:val="single" w:sz="4" w:space="0" w:color="000000"/>
              <w:left w:val="single" w:sz="4" w:space="0" w:color="000000"/>
              <w:bottom w:val="single" w:sz="4" w:space="0" w:color="000000"/>
              <w:right w:val="single" w:sz="4" w:space="0" w:color="000000"/>
            </w:tcBorders>
          </w:tcPr>
          <w:p w:rsidR="00A24AB0" w:rsidRDefault="00A24AB0" w:rsidP="008C65CC">
            <w:pPr>
              <w:widowControl w:val="0"/>
              <w:jc w:val="center"/>
              <w:rPr>
                <w:rFonts w:ascii="Arial" w:hAnsi="Arial" w:cs="Arial"/>
                <w:bCs/>
                <w:spacing w:val="-1"/>
              </w:rPr>
            </w:pPr>
            <w:r>
              <w:rPr>
                <w:rFonts w:ascii="Arial" w:hAnsi="Arial" w:cs="Arial"/>
                <w:bCs/>
                <w:spacing w:val="-1"/>
              </w:rPr>
              <w:t>5.</w:t>
            </w:r>
          </w:p>
        </w:tc>
        <w:tc>
          <w:tcPr>
            <w:tcW w:w="2410" w:type="dxa"/>
            <w:tcBorders>
              <w:top w:val="single" w:sz="4" w:space="0" w:color="000000"/>
              <w:left w:val="single" w:sz="4" w:space="0" w:color="000000"/>
              <w:bottom w:val="single" w:sz="4" w:space="0" w:color="000000"/>
              <w:right w:val="single" w:sz="4" w:space="0" w:color="000000"/>
            </w:tcBorders>
          </w:tcPr>
          <w:p w:rsidR="00A24AB0" w:rsidRDefault="00A24AB0" w:rsidP="008C65CC">
            <w:pPr>
              <w:widowControl w:val="0"/>
              <w:jc w:val="center"/>
              <w:rPr>
                <w:rFonts w:ascii="Arial" w:hAnsi="Arial" w:cs="Arial"/>
                <w:bCs/>
                <w:spacing w:val="-1"/>
              </w:rPr>
            </w:pPr>
            <w:r>
              <w:rPr>
                <w:rFonts w:ascii="Arial" w:hAnsi="Arial" w:cs="Arial"/>
                <w:bCs/>
                <w:spacing w:val="-1"/>
              </w:rPr>
              <w:t>84 m-ce</w:t>
            </w:r>
          </w:p>
        </w:tc>
        <w:tc>
          <w:tcPr>
            <w:tcW w:w="2402" w:type="dxa"/>
            <w:tcBorders>
              <w:top w:val="single" w:sz="4" w:space="0" w:color="000000"/>
              <w:left w:val="single" w:sz="4" w:space="0" w:color="000000"/>
              <w:bottom w:val="single" w:sz="4" w:space="0" w:color="000000"/>
              <w:right w:val="single" w:sz="4" w:space="0" w:color="000000"/>
            </w:tcBorders>
          </w:tcPr>
          <w:p w:rsidR="00A24AB0" w:rsidRDefault="00A24AB0" w:rsidP="008C65CC">
            <w:pPr>
              <w:widowControl w:val="0"/>
              <w:jc w:val="center"/>
              <w:rPr>
                <w:rFonts w:ascii="Arial" w:hAnsi="Arial" w:cs="Arial"/>
                <w:bCs/>
                <w:spacing w:val="-1"/>
              </w:rPr>
            </w:pPr>
            <w:r>
              <w:rPr>
                <w:rFonts w:ascii="Arial" w:hAnsi="Arial" w:cs="Arial"/>
                <w:bCs/>
                <w:spacing w:val="-1"/>
              </w:rPr>
              <w:t>40</w:t>
            </w:r>
          </w:p>
        </w:tc>
      </w:tr>
    </w:tbl>
    <w:p w:rsidR="000F0395" w:rsidRPr="00A24AB0" w:rsidRDefault="000F0395" w:rsidP="000F0395">
      <w:pPr>
        <w:widowControl w:val="0"/>
        <w:spacing w:after="200" w:line="276" w:lineRule="auto"/>
        <w:jc w:val="both"/>
        <w:rPr>
          <w:rFonts w:ascii="Arial" w:hAnsi="Arial" w:cs="Arial"/>
          <w:b/>
          <w:bCs/>
          <w:spacing w:val="-1"/>
          <w:sz w:val="22"/>
          <w:szCs w:val="22"/>
          <w:lang w:eastAsia="en-US"/>
        </w:rPr>
      </w:pPr>
      <w:r w:rsidRPr="00A24AB0">
        <w:rPr>
          <w:rFonts w:ascii="Arial" w:hAnsi="Arial" w:cs="Arial"/>
          <w:b/>
          <w:bCs/>
          <w:spacing w:val="-1"/>
          <w:sz w:val="22"/>
          <w:szCs w:val="22"/>
          <w:lang w:eastAsia="en-US"/>
        </w:rPr>
        <w:t>UWAGA!</w:t>
      </w:r>
    </w:p>
    <w:p w:rsidR="000F0395" w:rsidRPr="00A24AB0" w:rsidRDefault="000F0395" w:rsidP="00A24AB0">
      <w:pPr>
        <w:widowControl w:val="0"/>
        <w:spacing w:after="200" w:line="276" w:lineRule="auto"/>
        <w:jc w:val="both"/>
        <w:rPr>
          <w:rFonts w:ascii="Arial" w:hAnsi="Arial" w:cs="Arial"/>
          <w:bCs/>
          <w:spacing w:val="-1"/>
          <w:sz w:val="22"/>
          <w:szCs w:val="22"/>
          <w:lang w:eastAsia="en-US"/>
        </w:rPr>
      </w:pPr>
      <w:r w:rsidRPr="00A24AB0">
        <w:rPr>
          <w:rFonts w:ascii="Arial" w:hAnsi="Arial" w:cs="Arial"/>
          <w:bCs/>
          <w:spacing w:val="-1"/>
          <w:sz w:val="22"/>
          <w:szCs w:val="22"/>
          <w:lang w:eastAsia="en-US"/>
        </w:rPr>
        <w:t xml:space="preserve">Wykonawca określi czas trwania gwarancji w jednym z powyższych okresów. Zadeklarowanie czasu trwania gwarancji w innym terminie będzie skutkować odrzuceniem oferty Wykonawcy przez Zamawiającego, jako niezgodnej z treścią SWZ na podstawie art. 226 ust. 1 pkt 5 ustawy Pzp. W przypadku gdy Wykonawca nie zaoferuje żadnego terminu gwarancji Zamawiający przyjmie, iż zaoferował minimalny tj. </w:t>
      </w:r>
      <w:r w:rsidR="00A24AB0">
        <w:rPr>
          <w:rFonts w:ascii="Arial" w:hAnsi="Arial" w:cs="Arial"/>
          <w:b/>
          <w:bCs/>
          <w:spacing w:val="-1"/>
          <w:sz w:val="22"/>
          <w:szCs w:val="22"/>
          <w:lang w:eastAsia="en-US"/>
        </w:rPr>
        <w:t>36</w:t>
      </w:r>
      <w:r w:rsidRPr="00A24AB0">
        <w:rPr>
          <w:rFonts w:ascii="Arial" w:hAnsi="Arial" w:cs="Arial"/>
          <w:bCs/>
          <w:spacing w:val="-1"/>
          <w:sz w:val="22"/>
          <w:szCs w:val="22"/>
          <w:lang w:eastAsia="en-US"/>
        </w:rPr>
        <w:t xml:space="preserve"> </w:t>
      </w:r>
      <w:r w:rsidRPr="00A24AB0">
        <w:rPr>
          <w:rFonts w:ascii="Arial" w:hAnsi="Arial" w:cs="Arial"/>
          <w:b/>
          <w:bCs/>
          <w:spacing w:val="-1"/>
          <w:sz w:val="22"/>
          <w:szCs w:val="22"/>
          <w:lang w:eastAsia="en-US"/>
        </w:rPr>
        <w:t>m-cy</w:t>
      </w:r>
      <w:r w:rsidRPr="00A24AB0">
        <w:rPr>
          <w:rFonts w:ascii="Arial" w:hAnsi="Arial" w:cs="Arial"/>
          <w:bCs/>
          <w:spacing w:val="-1"/>
          <w:sz w:val="22"/>
          <w:szCs w:val="22"/>
          <w:lang w:eastAsia="en-US"/>
        </w:rPr>
        <w:t xml:space="preserve"> od dnia podpisania umo</w:t>
      </w:r>
      <w:r w:rsidR="00A24AB0">
        <w:rPr>
          <w:rFonts w:ascii="Arial" w:hAnsi="Arial" w:cs="Arial"/>
          <w:bCs/>
          <w:spacing w:val="-1"/>
          <w:sz w:val="22"/>
          <w:szCs w:val="22"/>
          <w:lang w:eastAsia="en-US"/>
        </w:rPr>
        <w:t>wy.</w:t>
      </w:r>
    </w:p>
    <w:p w:rsidR="000F0395" w:rsidRDefault="000F0395" w:rsidP="000F0395">
      <w:pPr>
        <w:widowControl w:val="0"/>
        <w:tabs>
          <w:tab w:val="left" w:pos="426"/>
        </w:tabs>
        <w:suppressAutoHyphens/>
        <w:overflowPunct w:val="0"/>
        <w:autoSpaceDE w:val="0"/>
        <w:ind w:left="420" w:hanging="420"/>
        <w:jc w:val="both"/>
        <w:textAlignment w:val="baseline"/>
      </w:pPr>
      <w:r>
        <w:rPr>
          <w:color w:val="000000"/>
        </w:rPr>
        <w:lastRenderedPageBreak/>
        <w:t xml:space="preserve">3. Zobowiązujemy się do wykonania zamówienia w terminie określonym w </w:t>
      </w:r>
      <w:r w:rsidRPr="00310372">
        <w:rPr>
          <w:color w:val="000000"/>
        </w:rPr>
        <w:t xml:space="preserve"> </w:t>
      </w:r>
      <w:r w:rsidRPr="00D312CD">
        <w:rPr>
          <w:color w:val="000000"/>
        </w:rPr>
        <w:t>Specyfikacji Warunków Zamówienia</w:t>
      </w:r>
      <w:r w:rsidRPr="00D312CD">
        <w:t>.</w:t>
      </w:r>
      <w:r>
        <w:t xml:space="preserve"> </w:t>
      </w:r>
    </w:p>
    <w:p w:rsidR="000F0395" w:rsidRDefault="000F0395" w:rsidP="00F70A81">
      <w:pPr>
        <w:widowControl w:val="0"/>
        <w:tabs>
          <w:tab w:val="left" w:pos="284"/>
        </w:tabs>
        <w:suppressAutoHyphens/>
        <w:overflowPunct w:val="0"/>
        <w:autoSpaceDE w:val="0"/>
        <w:spacing w:line="240" w:lineRule="atLeast"/>
        <w:ind w:left="284" w:hanging="284"/>
        <w:jc w:val="both"/>
        <w:textAlignment w:val="baseline"/>
      </w:pPr>
      <w:r>
        <w:t>4</w:t>
      </w:r>
      <w:r w:rsidR="00F70A81">
        <w:t xml:space="preserve">. </w:t>
      </w:r>
      <w:r w:rsidRPr="006E1DF4">
        <w:t xml:space="preserve">Oświadczamy, że zapoznaliśmy się ze Specyfikacją </w:t>
      </w:r>
      <w:r>
        <w:t>Warunków Zamówienia  (S</w:t>
      </w:r>
      <w:r w:rsidRPr="006E1DF4">
        <w:t xml:space="preserve">WZ) </w:t>
      </w:r>
      <w:r>
        <w:t>oraz wyjaśnieniami i zmianami S</w:t>
      </w:r>
      <w:r w:rsidRPr="006E1DF4">
        <w:t xml:space="preserve">WZ przekazanymi przez Zamawiającego i uznajemy się za związanych określonymi w nich postanowieniami i zasadami postępowania. </w:t>
      </w:r>
    </w:p>
    <w:p w:rsidR="000F0395" w:rsidRDefault="00F70A81" w:rsidP="00F70A81">
      <w:pPr>
        <w:widowControl w:val="0"/>
        <w:tabs>
          <w:tab w:val="left" w:pos="426"/>
        </w:tabs>
        <w:suppressAutoHyphens/>
        <w:overflowPunct w:val="0"/>
        <w:autoSpaceDE w:val="0"/>
        <w:ind w:left="284" w:hanging="284"/>
        <w:jc w:val="both"/>
        <w:textAlignment w:val="baseline"/>
      </w:pPr>
      <w:r>
        <w:t xml:space="preserve">5. </w:t>
      </w:r>
      <w:r w:rsidR="000F0395">
        <w:t xml:space="preserve">Oświadczamy, że uważamy się za związanych niniejszą ofertą przez okres 30 dni tj. </w:t>
      </w:r>
      <w:r w:rsidR="000F0395" w:rsidRPr="00ED49D4">
        <w:t xml:space="preserve">do dnia </w:t>
      </w:r>
      <w:r>
        <w:t xml:space="preserve">   </w:t>
      </w:r>
      <w:r w:rsidR="0095216B">
        <w:rPr>
          <w:rFonts w:ascii="Arial" w:hAnsi="Arial" w:cs="Arial"/>
          <w:b/>
          <w:bCs/>
          <w:sz w:val="22"/>
        </w:rPr>
        <w:t>18.06</w:t>
      </w:r>
      <w:r w:rsidR="00ED64FF">
        <w:rPr>
          <w:rFonts w:ascii="Arial" w:hAnsi="Arial" w:cs="Arial"/>
          <w:b/>
          <w:bCs/>
          <w:sz w:val="22"/>
        </w:rPr>
        <w:t xml:space="preserve">.2022 </w:t>
      </w:r>
      <w:r w:rsidR="000F0395" w:rsidRPr="000F0395">
        <w:rPr>
          <w:sz w:val="22"/>
        </w:rPr>
        <w:t>r</w:t>
      </w:r>
      <w:r w:rsidR="000F0395" w:rsidRPr="00ED49D4">
        <w:t>.</w:t>
      </w:r>
      <w:r w:rsidR="000F0395">
        <w:t xml:space="preserve"> </w:t>
      </w:r>
      <w:r w:rsidR="000F0395" w:rsidRPr="00ED49D4">
        <w:t>od upływu terminu składania ofert.</w:t>
      </w:r>
    </w:p>
    <w:p w:rsidR="000F0395" w:rsidRDefault="000F0395" w:rsidP="000F0395">
      <w:pPr>
        <w:widowControl w:val="0"/>
        <w:tabs>
          <w:tab w:val="left" w:pos="426"/>
        </w:tabs>
        <w:suppressAutoHyphens/>
        <w:overflowPunct w:val="0"/>
        <w:autoSpaceDE w:val="0"/>
        <w:ind w:left="142" w:hanging="142"/>
        <w:jc w:val="both"/>
        <w:textAlignment w:val="baseline"/>
      </w:pPr>
      <w:r>
        <w:t>6.    Akceptujemy warunki płatności określone przez Zamawiającego w SWZ.</w:t>
      </w:r>
    </w:p>
    <w:p w:rsidR="000F0395" w:rsidRDefault="000F0395" w:rsidP="00A3195E">
      <w:pPr>
        <w:numPr>
          <w:ilvl w:val="0"/>
          <w:numId w:val="5"/>
        </w:numPr>
        <w:spacing w:before="240" w:after="200" w:line="276" w:lineRule="auto"/>
        <w:ind w:left="426" w:hanging="426"/>
        <w:jc w:val="both"/>
        <w:rPr>
          <w:kern w:val="1"/>
        </w:rPr>
      </w:pPr>
      <w:r w:rsidRPr="00AC3EF6">
        <w:rPr>
          <w:b/>
          <w:kern w:val="1"/>
        </w:rPr>
        <w:t>Oświadczam/y,</w:t>
      </w:r>
      <w:r w:rsidRPr="007F54B2">
        <w:rPr>
          <w:kern w:val="1"/>
        </w:rPr>
        <w:t xml:space="preserve"> że w razie wybrania naszej oferty jako najkorzystniejszej zobowiązuję/emy się do podpisania umowy na warunkach określonych we wzorze umowy w miejscu i terminie wskazanym przez Zamawiającego, a przed zawarciem umowy wniesienia zabezpieczenia należytego wykonania umowy.</w:t>
      </w:r>
    </w:p>
    <w:p w:rsidR="000F0395" w:rsidRPr="00E85664" w:rsidRDefault="000F0395" w:rsidP="00A3195E">
      <w:pPr>
        <w:numPr>
          <w:ilvl w:val="0"/>
          <w:numId w:val="5"/>
        </w:numPr>
        <w:spacing w:after="200" w:line="276" w:lineRule="auto"/>
        <w:ind w:left="284" w:hanging="284"/>
        <w:jc w:val="both"/>
        <w:rPr>
          <w:kern w:val="1"/>
        </w:rPr>
      </w:pPr>
      <w:r>
        <w:rPr>
          <w:b/>
          <w:kern w:val="1"/>
        </w:rPr>
        <w:t>Informuję że wybór niniejszej oferty będzie</w:t>
      </w:r>
      <w:r w:rsidR="00ED64FF">
        <w:rPr>
          <w:b/>
          <w:kern w:val="1"/>
        </w:rPr>
        <w:t xml:space="preserve"> </w:t>
      </w:r>
      <w:r>
        <w:rPr>
          <w:b/>
          <w:kern w:val="1"/>
        </w:rPr>
        <w:t>/ nie będzie</w:t>
      </w:r>
      <w:r>
        <w:rPr>
          <w:b/>
          <w:kern w:val="1"/>
          <w:vertAlign w:val="superscript"/>
        </w:rPr>
        <w:t>*</w:t>
      </w:r>
      <w:r>
        <w:rPr>
          <w:b/>
          <w:kern w:val="1"/>
        </w:rPr>
        <w:t xml:space="preserve"> prowadzić do powstania u Zamawiającego obowiązku podatkowego </w:t>
      </w:r>
    </w:p>
    <w:p w:rsidR="000F0395" w:rsidRDefault="000F0395" w:rsidP="000F0395">
      <w:pPr>
        <w:ind w:left="426"/>
        <w:jc w:val="both"/>
        <w:rPr>
          <w:kern w:val="1"/>
        </w:rPr>
      </w:pPr>
      <w:r w:rsidRPr="00E85664">
        <w:rPr>
          <w:kern w:val="1"/>
        </w:rPr>
        <w:t>Na</w:t>
      </w:r>
      <w:r>
        <w:rPr>
          <w:kern w:val="1"/>
        </w:rPr>
        <w:t>zwa (rodzaj) towaru lub usługi, których dostawa lub  świadczenie będzie prowadzić do jego powstania…………………………………………………………………………………………..</w:t>
      </w:r>
    </w:p>
    <w:p w:rsidR="000F0395" w:rsidRDefault="000F0395" w:rsidP="000F0395">
      <w:pPr>
        <w:ind w:left="426"/>
        <w:jc w:val="both"/>
        <w:rPr>
          <w:kern w:val="1"/>
        </w:rPr>
      </w:pPr>
      <w:r>
        <w:rPr>
          <w:kern w:val="1"/>
        </w:rPr>
        <w:t>Ich wartość bez kwoty podatku:…………………………………………………………………</w:t>
      </w:r>
    </w:p>
    <w:p w:rsidR="000F0395" w:rsidRPr="00E02616" w:rsidRDefault="000F0395" w:rsidP="000F0395">
      <w:pPr>
        <w:ind w:left="426"/>
        <w:jc w:val="both"/>
        <w:rPr>
          <w:i/>
          <w:kern w:val="1"/>
          <w:sz w:val="20"/>
        </w:rPr>
      </w:pPr>
      <w:r w:rsidRPr="00E85664">
        <w:rPr>
          <w:i/>
          <w:kern w:val="1"/>
          <w:sz w:val="20"/>
        </w:rPr>
        <w:t>(jeżeli złożono ofertę, której wybór prowadziłby do powstania u Zamawiającego obowiązku podatkowego zgodnie z przepisami o podatku od towarów i usług Zamawiający w celu oceny takiej oferty dolicza do przedstawionej w ofercie ceny podatek od towarów i usług, który miałby obowiązek rozliczyć zgodnie z tymi przepisami</w:t>
      </w:r>
      <w:r>
        <w:rPr>
          <w:i/>
          <w:kern w:val="1"/>
          <w:sz w:val="20"/>
        </w:rPr>
        <w:t>)</w:t>
      </w:r>
      <w:r w:rsidRPr="00E85664">
        <w:rPr>
          <w:i/>
          <w:kern w:val="1"/>
          <w:sz w:val="20"/>
        </w:rPr>
        <w:t>.</w:t>
      </w:r>
    </w:p>
    <w:p w:rsidR="000F0395" w:rsidRDefault="000F0395" w:rsidP="000F0395">
      <w:pPr>
        <w:widowControl w:val="0"/>
        <w:tabs>
          <w:tab w:val="left" w:pos="426"/>
        </w:tabs>
        <w:suppressAutoHyphens/>
        <w:overflowPunct w:val="0"/>
        <w:autoSpaceDE w:val="0"/>
        <w:ind w:left="142" w:hanging="142"/>
        <w:jc w:val="both"/>
        <w:textAlignment w:val="baseline"/>
      </w:pPr>
    </w:p>
    <w:p w:rsidR="000F0395" w:rsidRDefault="000F0395" w:rsidP="000F0395">
      <w:pPr>
        <w:pStyle w:val="Akapitzlist"/>
        <w:ind w:left="284" w:hanging="284"/>
        <w:jc w:val="both"/>
        <w:rPr>
          <w:b/>
          <w:lang w:val="pl-PL"/>
        </w:rPr>
      </w:pPr>
      <w:r>
        <w:rPr>
          <w:b/>
          <w:lang w:val="pl-PL"/>
        </w:rPr>
        <w:t xml:space="preserve">9.    </w:t>
      </w:r>
      <w:r>
        <w:rPr>
          <w:b/>
        </w:rPr>
        <w:t>Oświadczamy, że</w:t>
      </w:r>
      <w:r>
        <w:rPr>
          <w:b/>
          <w:lang w:val="pl-PL"/>
        </w:rPr>
        <w:t>:</w:t>
      </w:r>
    </w:p>
    <w:p w:rsidR="00323C92" w:rsidRDefault="00323C92" w:rsidP="00323C92">
      <w:pPr>
        <w:widowControl w:val="0"/>
        <w:tabs>
          <w:tab w:val="left" w:pos="360"/>
        </w:tabs>
        <w:autoSpaceDE w:val="0"/>
        <w:autoSpaceDN w:val="0"/>
        <w:adjustRightInd w:val="0"/>
        <w:spacing w:line="360" w:lineRule="auto"/>
        <w:ind w:left="284"/>
        <w:jc w:val="both"/>
        <w:rPr>
          <w:b/>
        </w:rPr>
      </w:pPr>
      <w:r>
        <w:rPr>
          <w:b/>
        </w:rPr>
        <w:t>Jestem/śmy - mikroprzedsiębiorstwem / małym przedsiębiorstwem / średnim przedsiębiorstwem / jednoosobową działalnością gospodarczą / osobą fizyczną nieprowadzącą działalności gospodarczej / inny rodzaj (podać jaki) ……………………………………….. *,</w:t>
      </w:r>
    </w:p>
    <w:p w:rsidR="00323C92" w:rsidRDefault="00323C92" w:rsidP="00323C92">
      <w:pPr>
        <w:ind w:left="1080" w:hanging="1080"/>
        <w:jc w:val="both"/>
        <w:rPr>
          <w:b/>
          <w:i/>
          <w:snapToGrid w:val="0"/>
          <w:sz w:val="22"/>
          <w:szCs w:val="22"/>
        </w:rPr>
      </w:pPr>
      <w:r w:rsidRPr="00AC05AD">
        <w:rPr>
          <w:b/>
          <w:snapToGrid w:val="0"/>
          <w:sz w:val="22"/>
          <w:szCs w:val="22"/>
        </w:rPr>
        <w:t xml:space="preserve">* </w:t>
      </w:r>
      <w:r w:rsidRPr="00AC05AD">
        <w:rPr>
          <w:b/>
          <w:i/>
          <w:snapToGrid w:val="0"/>
          <w:sz w:val="22"/>
          <w:szCs w:val="22"/>
        </w:rPr>
        <w:t>niepotrzebne skreślić</w:t>
      </w:r>
    </w:p>
    <w:p w:rsidR="00323C92" w:rsidRPr="00EE0838" w:rsidRDefault="00323C92" w:rsidP="00323C92">
      <w:pPr>
        <w:ind w:left="1080" w:hanging="1080"/>
        <w:jc w:val="both"/>
        <w:rPr>
          <w:b/>
          <w:i/>
          <w:snapToGrid w:val="0"/>
          <w:sz w:val="22"/>
          <w:szCs w:val="22"/>
        </w:rPr>
      </w:pPr>
    </w:p>
    <w:p w:rsidR="00323C92" w:rsidRPr="00FB590A" w:rsidRDefault="00323C92" w:rsidP="00323C92">
      <w:pPr>
        <w:autoSpaceDE w:val="0"/>
        <w:autoSpaceDN w:val="0"/>
        <w:adjustRightInd w:val="0"/>
        <w:ind w:left="142" w:hanging="142"/>
        <w:jc w:val="both"/>
        <w:rPr>
          <w:i/>
          <w:sz w:val="20"/>
          <w:szCs w:val="20"/>
        </w:rPr>
      </w:pPr>
      <w:r>
        <w:rPr>
          <w:i/>
          <w:sz w:val="20"/>
          <w:szCs w:val="20"/>
        </w:rPr>
        <w:t xml:space="preserve">   </w:t>
      </w:r>
      <w:r w:rsidRPr="00FB590A">
        <w:rPr>
          <w:i/>
          <w:sz w:val="20"/>
          <w:szCs w:val="20"/>
        </w:rPr>
        <w:t xml:space="preserve">Zgodnie z zaleceniem Komisji z dnia 6 maja 2003 r. dotyczącym definicji mikroprzedsiębiorstw oraz małych i średnich   </w:t>
      </w:r>
    </w:p>
    <w:p w:rsidR="00323C92" w:rsidRPr="00FB590A" w:rsidRDefault="00323C92" w:rsidP="00323C92">
      <w:pPr>
        <w:autoSpaceDE w:val="0"/>
        <w:autoSpaceDN w:val="0"/>
        <w:adjustRightInd w:val="0"/>
        <w:ind w:left="142" w:hanging="142"/>
        <w:jc w:val="both"/>
        <w:rPr>
          <w:i/>
          <w:sz w:val="20"/>
          <w:szCs w:val="20"/>
        </w:rPr>
      </w:pPr>
      <w:r w:rsidRPr="00FB590A">
        <w:rPr>
          <w:i/>
          <w:sz w:val="20"/>
          <w:szCs w:val="20"/>
        </w:rPr>
        <w:t xml:space="preserve">     przedsiębiorstw (Dz.Urz.UE L 124 z 20.05.2003r., str. 36):</w:t>
      </w:r>
    </w:p>
    <w:p w:rsidR="00323C92" w:rsidRDefault="00323C92" w:rsidP="00323C92">
      <w:pPr>
        <w:autoSpaceDE w:val="0"/>
        <w:autoSpaceDN w:val="0"/>
        <w:adjustRightInd w:val="0"/>
        <w:ind w:left="284" w:hanging="142"/>
        <w:jc w:val="both"/>
        <w:rPr>
          <w:i/>
          <w:sz w:val="20"/>
          <w:szCs w:val="20"/>
        </w:rPr>
      </w:pPr>
      <w:r w:rsidRPr="00FB590A">
        <w:rPr>
          <w:i/>
          <w:sz w:val="20"/>
          <w:szCs w:val="20"/>
        </w:rPr>
        <w:t xml:space="preserve">- </w:t>
      </w:r>
      <w:r w:rsidRPr="001C3C0B">
        <w:rPr>
          <w:b/>
          <w:i/>
          <w:sz w:val="20"/>
          <w:szCs w:val="20"/>
        </w:rPr>
        <w:t>mikroprzedsiębiorstwo</w:t>
      </w:r>
      <w:r>
        <w:rPr>
          <w:i/>
          <w:sz w:val="20"/>
          <w:szCs w:val="20"/>
        </w:rPr>
        <w:t xml:space="preserve"> </w:t>
      </w:r>
      <w:r w:rsidRPr="00FB590A">
        <w:rPr>
          <w:i/>
          <w:sz w:val="20"/>
          <w:szCs w:val="20"/>
        </w:rPr>
        <w:t>to przedsiębiorstwo, które zatrudnia</w:t>
      </w:r>
      <w:r>
        <w:rPr>
          <w:i/>
          <w:sz w:val="20"/>
          <w:szCs w:val="20"/>
        </w:rPr>
        <w:t xml:space="preserve"> mniej niż 10 pracowników </w:t>
      </w:r>
      <w:r w:rsidRPr="00FB590A">
        <w:rPr>
          <w:i/>
          <w:sz w:val="20"/>
          <w:szCs w:val="20"/>
        </w:rPr>
        <w:t>i którego roczny obrót lub roczna suma bilansowa</w:t>
      </w:r>
      <w:r>
        <w:rPr>
          <w:i/>
          <w:sz w:val="20"/>
          <w:szCs w:val="20"/>
        </w:rPr>
        <w:t xml:space="preserve"> wynosi </w:t>
      </w:r>
      <w:r w:rsidRPr="001C3C0B">
        <w:rPr>
          <w:i/>
          <w:sz w:val="20"/>
          <w:szCs w:val="20"/>
        </w:rPr>
        <w:t>poniżej 2 mln EUR.</w:t>
      </w:r>
    </w:p>
    <w:p w:rsidR="00323C92" w:rsidRPr="00FB590A" w:rsidRDefault="00323C92" w:rsidP="00323C92">
      <w:pPr>
        <w:autoSpaceDE w:val="0"/>
        <w:autoSpaceDN w:val="0"/>
        <w:adjustRightInd w:val="0"/>
        <w:ind w:left="284" w:hanging="142"/>
        <w:jc w:val="both"/>
        <w:rPr>
          <w:i/>
          <w:sz w:val="20"/>
          <w:szCs w:val="20"/>
        </w:rPr>
      </w:pPr>
      <w:r>
        <w:rPr>
          <w:i/>
          <w:sz w:val="20"/>
          <w:szCs w:val="20"/>
        </w:rPr>
        <w:t xml:space="preserve">- </w:t>
      </w:r>
      <w:r w:rsidRPr="00FB590A">
        <w:rPr>
          <w:b/>
          <w:i/>
          <w:sz w:val="20"/>
          <w:szCs w:val="20"/>
        </w:rPr>
        <w:t>małe przedsiębiorstwo</w:t>
      </w:r>
      <w:r w:rsidRPr="00FB590A">
        <w:rPr>
          <w:i/>
          <w:sz w:val="20"/>
          <w:szCs w:val="20"/>
        </w:rPr>
        <w:t xml:space="preserve"> to przedsiębiorstwo, które zatrudnia mniej niż 50 osób i którego roczny obrót lub roczna suma bila</w:t>
      </w:r>
      <w:r>
        <w:rPr>
          <w:i/>
          <w:sz w:val="20"/>
          <w:szCs w:val="20"/>
        </w:rPr>
        <w:t>nsowa nie przekracza 10 mln</w:t>
      </w:r>
      <w:r w:rsidRPr="00FB590A">
        <w:rPr>
          <w:i/>
          <w:sz w:val="20"/>
          <w:szCs w:val="20"/>
        </w:rPr>
        <w:t xml:space="preserve"> EUR;</w:t>
      </w:r>
    </w:p>
    <w:p w:rsidR="00323C92" w:rsidRDefault="00323C92" w:rsidP="00323C92">
      <w:pPr>
        <w:autoSpaceDE w:val="0"/>
        <w:autoSpaceDN w:val="0"/>
        <w:adjustRightInd w:val="0"/>
        <w:ind w:left="284" w:hanging="142"/>
        <w:jc w:val="both"/>
        <w:rPr>
          <w:i/>
          <w:sz w:val="20"/>
          <w:szCs w:val="20"/>
        </w:rPr>
      </w:pPr>
      <w:r w:rsidRPr="00FB590A">
        <w:rPr>
          <w:i/>
          <w:sz w:val="20"/>
          <w:szCs w:val="20"/>
        </w:rPr>
        <w:t xml:space="preserve">- </w:t>
      </w:r>
      <w:r w:rsidRPr="00FB590A">
        <w:rPr>
          <w:b/>
          <w:i/>
          <w:sz w:val="20"/>
          <w:szCs w:val="20"/>
        </w:rPr>
        <w:t>średnie przedsiębiorstwa</w:t>
      </w:r>
      <w:r w:rsidRPr="00FB590A">
        <w:rPr>
          <w:i/>
          <w:sz w:val="20"/>
          <w:szCs w:val="20"/>
        </w:rPr>
        <w:t xml:space="preserve"> to przedsiębiorstwa, które nie są mikroprzedsiębiorstwami ani małymi przedsiębiorstwami i które zatrudniają mniej niż 250 osób i których roczny </w:t>
      </w:r>
      <w:r>
        <w:rPr>
          <w:i/>
          <w:sz w:val="20"/>
          <w:szCs w:val="20"/>
        </w:rPr>
        <w:t>obrót nie przekracza 50 mln</w:t>
      </w:r>
      <w:r w:rsidRPr="00FB590A">
        <w:rPr>
          <w:i/>
          <w:sz w:val="20"/>
          <w:szCs w:val="20"/>
        </w:rPr>
        <w:t xml:space="preserve"> EUR </w:t>
      </w:r>
      <w:r w:rsidRPr="00FB590A">
        <w:rPr>
          <w:i/>
          <w:iCs/>
          <w:sz w:val="20"/>
          <w:szCs w:val="20"/>
        </w:rPr>
        <w:t xml:space="preserve">lub </w:t>
      </w:r>
      <w:r w:rsidRPr="00FB590A">
        <w:rPr>
          <w:i/>
          <w:sz w:val="20"/>
          <w:szCs w:val="20"/>
        </w:rPr>
        <w:t>roczna suma bila</w:t>
      </w:r>
      <w:r>
        <w:rPr>
          <w:i/>
          <w:sz w:val="20"/>
          <w:szCs w:val="20"/>
        </w:rPr>
        <w:t>nsowa nie przekracza 43 mln</w:t>
      </w:r>
      <w:r w:rsidRPr="00FB590A">
        <w:rPr>
          <w:i/>
          <w:sz w:val="20"/>
          <w:szCs w:val="20"/>
        </w:rPr>
        <w:t xml:space="preserve"> EUR.</w:t>
      </w:r>
    </w:p>
    <w:p w:rsidR="00323C92" w:rsidRDefault="00323C92" w:rsidP="00323C92">
      <w:pPr>
        <w:autoSpaceDE w:val="0"/>
        <w:autoSpaceDN w:val="0"/>
        <w:adjustRightInd w:val="0"/>
        <w:ind w:left="284" w:hanging="142"/>
        <w:jc w:val="both"/>
        <w:rPr>
          <w:i/>
          <w:sz w:val="20"/>
          <w:szCs w:val="20"/>
        </w:rPr>
      </w:pPr>
    </w:p>
    <w:p w:rsidR="000F0395" w:rsidRDefault="000F0395" w:rsidP="000F0395">
      <w:pPr>
        <w:jc w:val="both"/>
      </w:pPr>
      <w:r>
        <w:t>10.  Zamierzamy powierzyć wykonanie n/w części zamówienia:</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następującym podwykonawcom </w:t>
      </w:r>
      <w:r w:rsidRPr="0087110C">
        <w:t>( o ile jest to wiadome</w:t>
      </w:r>
      <w:r>
        <w:t xml:space="preserve">, podać firmy podwykonawców)* </w:t>
      </w:r>
    </w:p>
    <w:p w:rsidR="000F0395" w:rsidRDefault="000F0395" w:rsidP="000F0395">
      <w:pPr>
        <w:jc w:val="both"/>
      </w:pP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F70A81" w:rsidRDefault="00F70A81" w:rsidP="000F0395">
      <w:pPr>
        <w:jc w:val="both"/>
        <w:rPr>
          <w:b/>
          <w:i/>
        </w:rPr>
      </w:pPr>
      <w:r>
        <w:rPr>
          <w:i/>
        </w:rPr>
        <w:t>(</w:t>
      </w:r>
      <w:r w:rsidRPr="00743B39">
        <w:rPr>
          <w:i/>
        </w:rPr>
        <w:t xml:space="preserve">należy wskazać </w:t>
      </w:r>
      <w:r w:rsidRPr="001A6674">
        <w:rPr>
          <w:b/>
          <w:i/>
        </w:rPr>
        <w:t>zakres robót</w:t>
      </w:r>
      <w:r w:rsidRPr="00743B39">
        <w:rPr>
          <w:i/>
        </w:rPr>
        <w:t xml:space="preserve"> przewidzianych do wykonania przez podwykonawców </w:t>
      </w:r>
      <w:r>
        <w:rPr>
          <w:i/>
        </w:rPr>
        <w:t xml:space="preserve">oraz </w:t>
      </w:r>
      <w:r w:rsidRPr="001A6674">
        <w:rPr>
          <w:b/>
          <w:i/>
        </w:rPr>
        <w:t>podać procentową wartość robót</w:t>
      </w:r>
      <w:r>
        <w:rPr>
          <w:i/>
        </w:rPr>
        <w:t xml:space="preserve"> jaką wykonawca zamierza powierzyć podwykonawcom </w:t>
      </w:r>
      <w:r w:rsidRPr="00743B39">
        <w:rPr>
          <w:i/>
        </w:rPr>
        <w:t xml:space="preserve">lub wpisać </w:t>
      </w:r>
      <w:r w:rsidRPr="00743B39">
        <w:rPr>
          <w:b/>
          <w:i/>
        </w:rPr>
        <w:t>nie dotyczy</w:t>
      </w:r>
      <w:r>
        <w:rPr>
          <w:b/>
          <w:i/>
        </w:rPr>
        <w:t>)</w:t>
      </w:r>
    </w:p>
    <w:p w:rsidR="00F70A81" w:rsidRDefault="00F70A81" w:rsidP="000F0395">
      <w:pPr>
        <w:jc w:val="both"/>
        <w:rPr>
          <w:b/>
          <w:i/>
        </w:rPr>
      </w:pPr>
      <w:r>
        <w:rPr>
          <w:b/>
        </w:rPr>
        <w:lastRenderedPageBreak/>
        <w:t>Uwaga! W przypadku, gdy w</w:t>
      </w:r>
      <w:r w:rsidRPr="00743B39">
        <w:rPr>
          <w:b/>
        </w:rPr>
        <w:t>ykonawca nie wypełni punktu</w:t>
      </w:r>
      <w:r>
        <w:rPr>
          <w:b/>
        </w:rPr>
        <w:t xml:space="preserve"> 10 z</w:t>
      </w:r>
      <w:r w:rsidRPr="00743B39">
        <w:rPr>
          <w:b/>
        </w:rPr>
        <w:t xml:space="preserve">amawiający przyjmie, że </w:t>
      </w:r>
      <w:r>
        <w:rPr>
          <w:b/>
        </w:rPr>
        <w:t>w</w:t>
      </w:r>
      <w:r w:rsidRPr="00743B39">
        <w:rPr>
          <w:b/>
        </w:rPr>
        <w:t>ykonawca nie przewiduje podwykonawstwa</w:t>
      </w:r>
      <w:r>
        <w:rPr>
          <w:b/>
        </w:rPr>
        <w:t>.</w:t>
      </w:r>
    </w:p>
    <w:p w:rsidR="000F0395" w:rsidRPr="00222DC3" w:rsidRDefault="000F0395" w:rsidP="00F70A81">
      <w:pPr>
        <w:jc w:val="both"/>
        <w:rPr>
          <w:b/>
          <w:snapToGrid w:val="0"/>
          <w:sz w:val="20"/>
          <w:szCs w:val="20"/>
        </w:rPr>
      </w:pPr>
    </w:p>
    <w:p w:rsidR="000F0395" w:rsidRDefault="000F0395" w:rsidP="000F0395">
      <w:pPr>
        <w:widowControl w:val="0"/>
        <w:tabs>
          <w:tab w:val="left" w:pos="142"/>
        </w:tabs>
        <w:suppressAutoHyphens/>
        <w:overflowPunct w:val="0"/>
        <w:autoSpaceDE w:val="0"/>
        <w:jc w:val="both"/>
        <w:textAlignment w:val="baseline"/>
      </w:pPr>
      <w:r>
        <w:t xml:space="preserve">11. Oświadczamy, że sposób reprezentacji spółki cywilnej / konsorcjum * dla potrzeb niniejszego  </w:t>
      </w:r>
    </w:p>
    <w:p w:rsidR="000F0395" w:rsidRDefault="000F0395" w:rsidP="000F0395">
      <w:pPr>
        <w:widowControl w:val="0"/>
        <w:tabs>
          <w:tab w:val="left" w:pos="142"/>
        </w:tabs>
        <w:suppressAutoHyphens/>
        <w:overflowPunct w:val="0"/>
        <w:autoSpaceDE w:val="0"/>
        <w:jc w:val="both"/>
        <w:textAlignment w:val="baseline"/>
      </w:pPr>
      <w:r>
        <w:t xml:space="preserve">     zamówienia jest następujący: </w:t>
      </w:r>
    </w:p>
    <w:p w:rsidR="000F0395" w:rsidRDefault="000F0395" w:rsidP="000F0395">
      <w:pPr>
        <w:widowControl w:val="0"/>
        <w:tabs>
          <w:tab w:val="left" w:pos="5276"/>
        </w:tabs>
        <w:suppressAutoHyphens/>
        <w:overflowPunct w:val="0"/>
        <w:autoSpaceDE w:val="0"/>
        <w:ind w:left="142"/>
        <w:jc w:val="both"/>
        <w:textAlignment w:val="baseline"/>
      </w:pPr>
      <w:r>
        <w:t>………………………………………………………………………………………………………………………………………………………………………………………………………………………………………………………………………………………………………..…………………….</w:t>
      </w:r>
    </w:p>
    <w:p w:rsidR="000F0395" w:rsidRPr="00803130" w:rsidRDefault="000F0395" w:rsidP="000F0395">
      <w:pPr>
        <w:widowControl w:val="0"/>
        <w:tabs>
          <w:tab w:val="left" w:pos="5276"/>
        </w:tabs>
        <w:suppressAutoHyphens/>
        <w:overflowPunct w:val="0"/>
        <w:autoSpaceDE w:val="0"/>
        <w:ind w:left="360" w:hanging="218"/>
        <w:jc w:val="both"/>
        <w:textAlignment w:val="baseline"/>
        <w:rPr>
          <w:i/>
          <w:sz w:val="22"/>
          <w:szCs w:val="22"/>
        </w:rPr>
      </w:pPr>
      <w:r w:rsidRPr="00803130">
        <w:rPr>
          <w:i/>
          <w:sz w:val="22"/>
          <w:szCs w:val="22"/>
        </w:rPr>
        <w:t xml:space="preserve">(Wypełniają </w:t>
      </w:r>
      <w:r>
        <w:rPr>
          <w:i/>
          <w:sz w:val="22"/>
          <w:szCs w:val="22"/>
        </w:rPr>
        <w:t>Wykonawcy</w:t>
      </w:r>
      <w:r w:rsidRPr="00803130">
        <w:rPr>
          <w:i/>
          <w:sz w:val="22"/>
          <w:szCs w:val="22"/>
        </w:rPr>
        <w:t xml:space="preserve"> składający ofertę wspóln</w:t>
      </w:r>
      <w:r>
        <w:rPr>
          <w:i/>
          <w:sz w:val="22"/>
          <w:szCs w:val="22"/>
        </w:rPr>
        <w:t>ą</w:t>
      </w:r>
      <w:r w:rsidRPr="00803130">
        <w:rPr>
          <w:i/>
          <w:sz w:val="22"/>
          <w:szCs w:val="22"/>
        </w:rPr>
        <w:t xml:space="preserve"> – spółki cywilne lub konsorcja)</w:t>
      </w:r>
    </w:p>
    <w:p w:rsidR="000F0395" w:rsidRDefault="000F0395" w:rsidP="000F0395">
      <w:pPr>
        <w:ind w:left="1080" w:hanging="1080"/>
        <w:jc w:val="both"/>
        <w:rPr>
          <w:b/>
          <w:i/>
          <w:sz w:val="20"/>
          <w:szCs w:val="20"/>
        </w:rPr>
      </w:pPr>
      <w:r>
        <w:rPr>
          <w:b/>
          <w:i/>
          <w:sz w:val="20"/>
          <w:szCs w:val="20"/>
        </w:rPr>
        <w:t xml:space="preserve"> </w:t>
      </w:r>
    </w:p>
    <w:p w:rsidR="000F0395" w:rsidRDefault="000F0395" w:rsidP="000F0395">
      <w:pPr>
        <w:widowControl w:val="0"/>
        <w:autoSpaceDE w:val="0"/>
        <w:autoSpaceDN w:val="0"/>
        <w:adjustRightInd w:val="0"/>
        <w:jc w:val="both"/>
        <w:rPr>
          <w:b/>
          <w:i/>
          <w:sz w:val="16"/>
          <w:szCs w:val="16"/>
        </w:rPr>
      </w:pPr>
    </w:p>
    <w:p w:rsidR="000F0395" w:rsidRDefault="000F0395" w:rsidP="000F0395">
      <w:pPr>
        <w:widowControl w:val="0"/>
        <w:tabs>
          <w:tab w:val="left" w:pos="284"/>
        </w:tabs>
        <w:suppressAutoHyphens/>
        <w:overflowPunct w:val="0"/>
        <w:autoSpaceDE w:val="0"/>
        <w:ind w:left="426" w:hanging="426"/>
        <w:jc w:val="both"/>
        <w:textAlignment w:val="baseline"/>
      </w:pPr>
      <w:r>
        <w:t>12</w:t>
      </w:r>
      <w:r w:rsidRPr="007B47DD">
        <w:t xml:space="preserve">. Zobowiązujemy się, w przypadku wyboru naszej oferty, do wniesienia zabezpieczenia należytego wykonania umowy w wysokości </w:t>
      </w:r>
      <w:r>
        <w:t>5</w:t>
      </w:r>
      <w:r w:rsidRPr="00ED5859">
        <w:t>%</w:t>
      </w:r>
      <w:r w:rsidRPr="007B47DD">
        <w:t xml:space="preserve"> ceny ofertowej oraz do zawarcia umowy na warunkach, określonych w projekcie umowy st</w:t>
      </w:r>
      <w:r>
        <w:t>anowiącym załącznik do S</w:t>
      </w:r>
      <w:r w:rsidRPr="007B47DD">
        <w:t>WZ, w terminie</w:t>
      </w:r>
      <w:r>
        <w:t xml:space="preserve"> i miejscu ustalonym przez Zamawiającego. </w:t>
      </w:r>
    </w:p>
    <w:p w:rsidR="000F0395" w:rsidRDefault="000F0395" w:rsidP="000F0395">
      <w:pPr>
        <w:widowControl w:val="0"/>
        <w:tabs>
          <w:tab w:val="left" w:pos="284"/>
        </w:tabs>
        <w:suppressAutoHyphens/>
        <w:overflowPunct w:val="0"/>
        <w:autoSpaceDE w:val="0"/>
        <w:ind w:left="426" w:hanging="426"/>
        <w:jc w:val="both"/>
        <w:textAlignment w:val="baseline"/>
      </w:pPr>
    </w:p>
    <w:p w:rsidR="000F0395" w:rsidRDefault="000F0395" w:rsidP="000F0395">
      <w:pPr>
        <w:widowControl w:val="0"/>
        <w:tabs>
          <w:tab w:val="left" w:pos="426"/>
        </w:tabs>
        <w:suppressAutoHyphens/>
        <w:overflowPunct w:val="0"/>
        <w:autoSpaceDE w:val="0"/>
        <w:ind w:left="426" w:hanging="426"/>
        <w:jc w:val="both"/>
        <w:textAlignment w:val="baseline"/>
        <w:rPr>
          <w:b/>
        </w:rPr>
      </w:pPr>
      <w:r w:rsidRPr="00B83D93">
        <w:rPr>
          <w:b/>
        </w:rPr>
        <w:t>1</w:t>
      </w:r>
      <w:r>
        <w:rPr>
          <w:b/>
        </w:rPr>
        <w:t>2</w:t>
      </w:r>
      <w:r w:rsidRPr="00B83D93">
        <w:rPr>
          <w:b/>
        </w:rPr>
        <w:t xml:space="preserve">. Oświadczamy, że informacje i dokumenty zawarte w ofercie na stronach od nr ______ do nr ______ stanowią tajemnicę przedsiębiorstwa w rozumieniu przepisów o zwalczaniu nieuczciwej konkurencji i zastrzegamy, że nie mogą być one udostępniane. </w:t>
      </w:r>
    </w:p>
    <w:p w:rsidR="000F0395" w:rsidRDefault="000F0395" w:rsidP="000F0395">
      <w:pPr>
        <w:widowControl w:val="0"/>
        <w:tabs>
          <w:tab w:val="left" w:pos="284"/>
        </w:tabs>
        <w:suppressAutoHyphens/>
        <w:overflowPunct w:val="0"/>
        <w:autoSpaceDE w:val="0"/>
        <w:ind w:left="426" w:hanging="426"/>
        <w:jc w:val="both"/>
        <w:textAlignment w:val="baseline"/>
        <w:rPr>
          <w:bCs/>
          <w:lang w:eastAsia="ar-SA"/>
        </w:rPr>
      </w:pPr>
      <w:r w:rsidRPr="003D44F4">
        <w:t>1</w:t>
      </w:r>
      <w:r>
        <w:t>3</w:t>
      </w:r>
      <w:r w:rsidRPr="003D44F4">
        <w:t xml:space="preserve">. </w:t>
      </w:r>
      <w:r w:rsidRPr="003D44F4">
        <w:rPr>
          <w:lang w:eastAsia="ar-SA"/>
        </w:rPr>
        <w:t xml:space="preserve">Informujemy, że umocowanie do </w:t>
      </w:r>
      <w:r w:rsidRPr="003D44F4">
        <w:rPr>
          <w:bCs/>
          <w:lang w:eastAsia="ar-SA"/>
        </w:rPr>
        <w:t>podpisania oferty względnie do podpisania innych oświadczeń lub dokumentów składanych wraz z ofertą wynika z dokumentu, który Zamawiający może pobrać z bezpłatnej i ogólnodostępnej bazy danych tj.</w:t>
      </w:r>
    </w:p>
    <w:p w:rsidR="000F0395" w:rsidRPr="003D44F4" w:rsidRDefault="000F0395" w:rsidP="000F0395">
      <w:pPr>
        <w:widowControl w:val="0"/>
        <w:tabs>
          <w:tab w:val="left" w:pos="284"/>
        </w:tabs>
        <w:suppressAutoHyphens/>
        <w:overflowPunct w:val="0"/>
        <w:autoSpaceDE w:val="0"/>
        <w:ind w:left="426" w:hanging="426"/>
        <w:jc w:val="both"/>
        <w:textAlignment w:val="baseline"/>
      </w:pPr>
    </w:p>
    <w:p w:rsidR="000F0395" w:rsidRPr="003D44F4" w:rsidRDefault="000F0395" w:rsidP="000F0395">
      <w:pPr>
        <w:numPr>
          <w:ilvl w:val="0"/>
          <w:numId w:val="2"/>
        </w:numPr>
        <w:suppressAutoHyphens/>
        <w:spacing w:before="120"/>
        <w:jc w:val="both"/>
        <w:rPr>
          <w:bCs/>
          <w:lang w:eastAsia="ar-SA"/>
        </w:rPr>
      </w:pPr>
      <w:r w:rsidRPr="003D44F4">
        <w:rPr>
          <w:bCs/>
          <w:lang w:eastAsia="ar-SA"/>
        </w:rPr>
        <w:t xml:space="preserve">bazy Krajowego Rejestru Sądowego dostępnej na stronie internetowej </w:t>
      </w:r>
      <w:hyperlink r:id="rId8" w:history="1">
        <w:r w:rsidRPr="003D44F4">
          <w:rPr>
            <w:rStyle w:val="Hipercze"/>
            <w:lang w:eastAsia="ar-SA"/>
          </w:rPr>
          <w:t>https://ems.ms.gov.pl/krs/</w:t>
        </w:r>
      </w:hyperlink>
      <w:r w:rsidRPr="003D44F4">
        <w:rPr>
          <w:lang w:eastAsia="ar-SA"/>
        </w:rPr>
        <w:t>;*</w:t>
      </w:r>
    </w:p>
    <w:p w:rsidR="000F0395" w:rsidRPr="003D44F4" w:rsidRDefault="000F0395" w:rsidP="000F0395">
      <w:pPr>
        <w:numPr>
          <w:ilvl w:val="0"/>
          <w:numId w:val="2"/>
        </w:numPr>
        <w:suppressAutoHyphens/>
        <w:spacing w:before="120"/>
        <w:jc w:val="both"/>
        <w:rPr>
          <w:bCs/>
          <w:lang w:eastAsia="ar-SA"/>
        </w:rPr>
      </w:pPr>
      <w:r w:rsidRPr="003D44F4">
        <w:rPr>
          <w:lang w:eastAsia="ar-SA"/>
        </w:rPr>
        <w:t xml:space="preserve">bazy Centralnej Ewidencji i Informacja o Działalności Gospodarczej na stronie internetowej </w:t>
      </w:r>
      <w:hyperlink r:id="rId9" w:history="1">
        <w:r w:rsidRPr="003D44F4">
          <w:rPr>
            <w:color w:val="0000FF"/>
            <w:u w:val="single"/>
            <w:lang w:eastAsia="ar-SA"/>
          </w:rPr>
          <w:t>https://prod.ceidg.gov.pl/CEIDG/</w:t>
        </w:r>
      </w:hyperlink>
      <w:r w:rsidRPr="003D44F4">
        <w:rPr>
          <w:lang w:eastAsia="ar-SA"/>
        </w:rPr>
        <w:t>;*</w:t>
      </w:r>
    </w:p>
    <w:p w:rsidR="000F0395" w:rsidRPr="003D44F4" w:rsidRDefault="000F0395" w:rsidP="000F0395">
      <w:pPr>
        <w:numPr>
          <w:ilvl w:val="0"/>
          <w:numId w:val="2"/>
        </w:numPr>
        <w:suppressAutoHyphens/>
        <w:spacing w:before="120"/>
        <w:jc w:val="both"/>
        <w:rPr>
          <w:bCs/>
          <w:lang w:eastAsia="ar-SA"/>
        </w:rPr>
      </w:pPr>
      <w:r w:rsidRPr="003D44F4">
        <w:rPr>
          <w:lang w:eastAsia="ar-SA"/>
        </w:rPr>
        <w:t xml:space="preserve">_____________________________ </w:t>
      </w:r>
      <w:r w:rsidRPr="003D44F4">
        <w:rPr>
          <w:i/>
          <w:lang w:eastAsia="ar-SA"/>
        </w:rPr>
        <w:t>/jeśli dotyczy to wpisać nazwę oraz adres internetowy innej bazy danych/</w:t>
      </w:r>
    </w:p>
    <w:p w:rsidR="000F0395" w:rsidRPr="00CA2CCF" w:rsidRDefault="000F0395" w:rsidP="000F0395">
      <w:pPr>
        <w:widowControl w:val="0"/>
        <w:tabs>
          <w:tab w:val="left" w:pos="426"/>
        </w:tabs>
        <w:suppressAutoHyphens/>
        <w:overflowPunct w:val="0"/>
        <w:autoSpaceDE w:val="0"/>
        <w:ind w:left="426" w:hanging="426"/>
        <w:jc w:val="both"/>
        <w:textAlignment w:val="baseline"/>
        <w:rPr>
          <w:vertAlign w:val="superscript"/>
        </w:rPr>
      </w:pPr>
      <w:r>
        <w:t>14</w:t>
      </w:r>
      <w:r w:rsidRPr="00CA2CCF">
        <w:t>. Oświadczam, że wypełniłem obowiązki informacyjne przewidziane w art. 13 lub art. 14 RODO wobec osób fizycznych, od których dane osobowe bezpośrednio lub pośrednio pozyskałem w celu ubiegania się o udzielenie zamówienia publicz</w:t>
      </w:r>
      <w:r>
        <w:t>nego w niniejszym postępowaniu.</w:t>
      </w:r>
      <w:r>
        <w:rPr>
          <w:rStyle w:val="Odwoanieprzypisudolnego"/>
        </w:rPr>
        <w:footnoteReference w:id="1"/>
      </w:r>
    </w:p>
    <w:p w:rsidR="000F0395" w:rsidRDefault="000F0395" w:rsidP="000F0395">
      <w:pPr>
        <w:widowControl w:val="0"/>
        <w:tabs>
          <w:tab w:val="left" w:pos="284"/>
        </w:tabs>
        <w:suppressAutoHyphens/>
        <w:overflowPunct w:val="0"/>
        <w:autoSpaceDE w:val="0"/>
        <w:ind w:left="426" w:hanging="426"/>
        <w:jc w:val="both"/>
        <w:textAlignment w:val="baseline"/>
      </w:pPr>
      <w:r w:rsidRPr="00CA2CCF">
        <w:t>1</w:t>
      </w:r>
      <w:r>
        <w:t>5</w:t>
      </w:r>
      <w:r w:rsidRPr="00CA2CCF">
        <w:t>. Wszelką korespondencję w sprawie niniejszego postępowania należy kierować na poniższy</w:t>
      </w:r>
      <w:r>
        <w:t xml:space="preserve"> </w:t>
      </w:r>
    </w:p>
    <w:p w:rsidR="000F0395" w:rsidRDefault="000F0395" w:rsidP="000F0395">
      <w:pPr>
        <w:widowControl w:val="0"/>
        <w:tabs>
          <w:tab w:val="left" w:pos="5276"/>
        </w:tabs>
        <w:suppressAutoHyphens/>
        <w:overflowPunct w:val="0"/>
        <w:autoSpaceDE w:val="0"/>
        <w:spacing w:line="276" w:lineRule="auto"/>
        <w:ind w:left="360"/>
        <w:jc w:val="both"/>
        <w:textAlignment w:val="baseline"/>
      </w:pPr>
    </w:p>
    <w:p w:rsidR="000F0395" w:rsidRPr="008C74AA" w:rsidRDefault="000F0395" w:rsidP="000F0395">
      <w:pPr>
        <w:widowControl w:val="0"/>
        <w:tabs>
          <w:tab w:val="left" w:pos="5276"/>
        </w:tabs>
        <w:suppressAutoHyphens/>
        <w:overflowPunct w:val="0"/>
        <w:autoSpaceDE w:val="0"/>
        <w:spacing w:line="360" w:lineRule="auto"/>
        <w:ind w:left="357"/>
        <w:jc w:val="both"/>
        <w:textAlignment w:val="baseline"/>
        <w:rPr>
          <w:lang w:val="en-US"/>
        </w:rPr>
      </w:pPr>
      <w:r w:rsidRPr="008C74AA">
        <w:rPr>
          <w:lang w:val="en-US"/>
        </w:rPr>
        <w:t>adres:……………………………………………………………………………………………</w:t>
      </w:r>
    </w:p>
    <w:p w:rsidR="000F0395" w:rsidRPr="008C74AA" w:rsidRDefault="000F0395" w:rsidP="000F0395">
      <w:pPr>
        <w:widowControl w:val="0"/>
        <w:tabs>
          <w:tab w:val="left" w:pos="567"/>
        </w:tabs>
        <w:suppressAutoHyphens/>
        <w:overflowPunct w:val="0"/>
        <w:autoSpaceDE w:val="0"/>
        <w:spacing w:line="360" w:lineRule="auto"/>
        <w:ind w:left="357"/>
        <w:jc w:val="both"/>
        <w:textAlignment w:val="baseline"/>
        <w:rPr>
          <w:lang w:val="en-US"/>
        </w:rPr>
      </w:pPr>
      <w:r w:rsidRPr="008C74AA">
        <w:rPr>
          <w:lang w:val="en-US"/>
        </w:rPr>
        <w:tab/>
        <w:t xml:space="preserve">      ……………………………………………………………………………………………</w:t>
      </w:r>
    </w:p>
    <w:p w:rsidR="000F0395" w:rsidRPr="008C74AA" w:rsidRDefault="000F0395" w:rsidP="000F0395">
      <w:pPr>
        <w:widowControl w:val="0"/>
        <w:tabs>
          <w:tab w:val="left" w:pos="5276"/>
        </w:tabs>
        <w:suppressAutoHyphens/>
        <w:overflowPunct w:val="0"/>
        <w:autoSpaceDE w:val="0"/>
        <w:spacing w:line="360" w:lineRule="auto"/>
        <w:ind w:left="357"/>
        <w:jc w:val="both"/>
        <w:textAlignment w:val="baseline"/>
        <w:rPr>
          <w:lang w:val="en-US"/>
        </w:rPr>
      </w:pPr>
      <w:r w:rsidRPr="008C74AA">
        <w:rPr>
          <w:lang w:val="en-US"/>
        </w:rPr>
        <w:t>tel/faks: …………………………………………………………………………………………</w:t>
      </w:r>
    </w:p>
    <w:p w:rsidR="000F0395" w:rsidRDefault="000F0395" w:rsidP="000F0395">
      <w:pPr>
        <w:widowControl w:val="0"/>
        <w:tabs>
          <w:tab w:val="left" w:pos="5276"/>
        </w:tabs>
        <w:suppressAutoHyphens/>
        <w:overflowPunct w:val="0"/>
        <w:autoSpaceDE w:val="0"/>
        <w:spacing w:line="360" w:lineRule="auto"/>
        <w:ind w:left="357"/>
        <w:jc w:val="both"/>
        <w:textAlignment w:val="baseline"/>
        <w:rPr>
          <w:lang w:val="en-US"/>
        </w:rPr>
      </w:pPr>
      <w:r w:rsidRPr="008C74AA">
        <w:rPr>
          <w:lang w:val="en-US"/>
        </w:rPr>
        <w:t>e-mail: ………………………………………………………………………………………….</w:t>
      </w:r>
    </w:p>
    <w:p w:rsidR="000F0395" w:rsidRDefault="000F0395" w:rsidP="000F0395">
      <w:pPr>
        <w:widowControl w:val="0"/>
        <w:tabs>
          <w:tab w:val="left" w:pos="284"/>
        </w:tabs>
        <w:suppressAutoHyphens/>
        <w:overflowPunct w:val="0"/>
        <w:autoSpaceDE w:val="0"/>
        <w:ind w:left="142" w:hanging="142"/>
        <w:jc w:val="both"/>
        <w:textAlignment w:val="baseline"/>
      </w:pPr>
      <w:r>
        <w:t>16.  Załącznikami do niniejszej oferty są:</w:t>
      </w:r>
    </w:p>
    <w:p w:rsidR="000F0395" w:rsidRPr="00AA2B59" w:rsidRDefault="000F0395" w:rsidP="000F0395">
      <w:pPr>
        <w:widowControl w:val="0"/>
        <w:tabs>
          <w:tab w:val="left" w:pos="5276"/>
        </w:tabs>
        <w:suppressAutoHyphens/>
        <w:overflowPunct w:val="0"/>
        <w:autoSpaceDE w:val="0"/>
        <w:ind w:left="360"/>
        <w:jc w:val="both"/>
        <w:textAlignment w:val="baseline"/>
        <w:rPr>
          <w:sz w:val="16"/>
          <w:szCs w:val="16"/>
        </w:rPr>
      </w:pPr>
    </w:p>
    <w:p w:rsidR="000F0395" w:rsidRDefault="000F0395" w:rsidP="000F0395">
      <w:pPr>
        <w:widowControl w:val="0"/>
        <w:autoSpaceDE w:val="0"/>
        <w:autoSpaceDN w:val="0"/>
        <w:adjustRightInd w:val="0"/>
        <w:spacing w:line="360" w:lineRule="auto"/>
        <w:jc w:val="both"/>
      </w:pPr>
      <w:r>
        <w:t>(1) ................................................................................</w:t>
      </w:r>
    </w:p>
    <w:p w:rsidR="000F0395" w:rsidRDefault="000F0395" w:rsidP="000F0395">
      <w:pPr>
        <w:widowControl w:val="0"/>
        <w:autoSpaceDE w:val="0"/>
        <w:autoSpaceDN w:val="0"/>
        <w:adjustRightInd w:val="0"/>
        <w:spacing w:line="360" w:lineRule="auto"/>
        <w:jc w:val="both"/>
      </w:pPr>
      <w:r>
        <w:t>(2) ................................................................................</w:t>
      </w:r>
    </w:p>
    <w:p w:rsidR="000F0395" w:rsidRDefault="000F0395" w:rsidP="000F0395">
      <w:pPr>
        <w:widowControl w:val="0"/>
        <w:autoSpaceDE w:val="0"/>
        <w:autoSpaceDN w:val="0"/>
        <w:adjustRightInd w:val="0"/>
        <w:spacing w:line="360" w:lineRule="auto"/>
        <w:jc w:val="both"/>
      </w:pPr>
      <w:r>
        <w:t>(3)  ...............................................................................</w:t>
      </w:r>
    </w:p>
    <w:p w:rsidR="000F0395" w:rsidRDefault="000F0395" w:rsidP="000F0395">
      <w:pPr>
        <w:widowControl w:val="0"/>
        <w:autoSpaceDE w:val="0"/>
        <w:autoSpaceDN w:val="0"/>
        <w:adjustRightInd w:val="0"/>
        <w:spacing w:line="360" w:lineRule="auto"/>
        <w:jc w:val="both"/>
      </w:pPr>
      <w:r>
        <w:t>(4) ................................................................................</w:t>
      </w:r>
    </w:p>
    <w:p w:rsidR="000F0395" w:rsidRDefault="000F0395" w:rsidP="000F0395">
      <w:pPr>
        <w:widowControl w:val="0"/>
        <w:autoSpaceDE w:val="0"/>
        <w:autoSpaceDN w:val="0"/>
        <w:adjustRightInd w:val="0"/>
        <w:spacing w:line="360" w:lineRule="auto"/>
        <w:jc w:val="both"/>
      </w:pPr>
      <w:r>
        <w:lastRenderedPageBreak/>
        <w:t>(5) ................................................................................</w:t>
      </w:r>
    </w:p>
    <w:p w:rsidR="000F0395" w:rsidRDefault="000F0395" w:rsidP="000F0395">
      <w:pPr>
        <w:widowControl w:val="0"/>
        <w:autoSpaceDE w:val="0"/>
        <w:autoSpaceDN w:val="0"/>
        <w:adjustRightInd w:val="0"/>
        <w:spacing w:line="360" w:lineRule="auto"/>
        <w:jc w:val="both"/>
      </w:pPr>
      <w:r>
        <w:t>(6) ................................................................................</w:t>
      </w:r>
    </w:p>
    <w:p w:rsidR="000F0395" w:rsidRDefault="000F0395" w:rsidP="000F0395">
      <w:pPr>
        <w:widowControl w:val="0"/>
        <w:autoSpaceDE w:val="0"/>
        <w:autoSpaceDN w:val="0"/>
        <w:adjustRightInd w:val="0"/>
        <w:spacing w:line="360" w:lineRule="auto"/>
        <w:jc w:val="both"/>
      </w:pPr>
      <w:r>
        <w:t>(7)  ...............................................................................</w:t>
      </w:r>
    </w:p>
    <w:p w:rsidR="000F0395" w:rsidRDefault="000F0395" w:rsidP="000F0395">
      <w:pPr>
        <w:widowControl w:val="0"/>
        <w:autoSpaceDE w:val="0"/>
        <w:autoSpaceDN w:val="0"/>
        <w:adjustRightInd w:val="0"/>
        <w:spacing w:line="360" w:lineRule="auto"/>
        <w:jc w:val="both"/>
      </w:pPr>
      <w:r>
        <w:t>(8) ……………………………………………………</w:t>
      </w:r>
    </w:p>
    <w:p w:rsidR="000F0395" w:rsidRDefault="000F0395" w:rsidP="000F0395">
      <w:pPr>
        <w:widowControl w:val="0"/>
        <w:autoSpaceDE w:val="0"/>
        <w:autoSpaceDN w:val="0"/>
        <w:adjustRightInd w:val="0"/>
        <w:spacing w:line="360" w:lineRule="auto"/>
        <w:jc w:val="both"/>
      </w:pPr>
      <w:r>
        <w:t>(9) ……………………………………………………</w:t>
      </w:r>
    </w:p>
    <w:p w:rsidR="000F0395" w:rsidRDefault="000F0395" w:rsidP="000F0395">
      <w:pPr>
        <w:widowControl w:val="0"/>
        <w:autoSpaceDE w:val="0"/>
        <w:autoSpaceDN w:val="0"/>
        <w:adjustRightInd w:val="0"/>
        <w:spacing w:line="360" w:lineRule="auto"/>
        <w:jc w:val="both"/>
      </w:pPr>
    </w:p>
    <w:p w:rsidR="000F0395" w:rsidRDefault="000F0395" w:rsidP="000F0395">
      <w:pPr>
        <w:widowControl w:val="0"/>
        <w:autoSpaceDE w:val="0"/>
        <w:autoSpaceDN w:val="0"/>
        <w:adjustRightInd w:val="0"/>
        <w:jc w:val="both"/>
      </w:pPr>
      <w:r>
        <w:t xml:space="preserve">........................................                              ….……….……….................................................                                            </w:t>
      </w:r>
    </w:p>
    <w:p w:rsidR="000F0395" w:rsidRPr="00571AB0" w:rsidRDefault="000F0395" w:rsidP="000F0395">
      <w:pPr>
        <w:widowControl w:val="0"/>
        <w:autoSpaceDE w:val="0"/>
        <w:autoSpaceDN w:val="0"/>
        <w:adjustRightInd w:val="0"/>
        <w:rPr>
          <w:snapToGrid w:val="0"/>
          <w:sz w:val="18"/>
          <w:szCs w:val="18"/>
        </w:rPr>
      </w:pPr>
      <w:r>
        <w:t xml:space="preserve">      </w:t>
      </w:r>
      <w:r w:rsidRPr="00B03B6D">
        <w:rPr>
          <w:sz w:val="18"/>
          <w:szCs w:val="18"/>
        </w:rPr>
        <w:t>Miejscowość</w:t>
      </w:r>
      <w:r>
        <w:rPr>
          <w:sz w:val="18"/>
          <w:szCs w:val="18"/>
        </w:rPr>
        <w:t>,</w:t>
      </w:r>
      <w:r w:rsidRPr="00B03B6D">
        <w:rPr>
          <w:sz w:val="18"/>
          <w:szCs w:val="18"/>
        </w:rPr>
        <w:t xml:space="preserve">  data</w:t>
      </w:r>
      <w:r w:rsidRPr="00B03B6D">
        <w:rPr>
          <w:sz w:val="18"/>
          <w:szCs w:val="18"/>
        </w:rPr>
        <w:tab/>
      </w:r>
      <w:r w:rsidRPr="00B03B6D">
        <w:rPr>
          <w:sz w:val="18"/>
          <w:szCs w:val="18"/>
        </w:rPr>
        <w:tab/>
        <w:t xml:space="preserve">     </w:t>
      </w:r>
      <w:r>
        <w:rPr>
          <w:sz w:val="18"/>
          <w:szCs w:val="18"/>
        </w:rPr>
        <w:t xml:space="preserve">                         </w:t>
      </w:r>
      <w:r w:rsidRPr="00B03B6D">
        <w:rPr>
          <w:sz w:val="18"/>
          <w:szCs w:val="18"/>
        </w:rPr>
        <w:t>/podpis i pieczęć upełnomocnionego</w:t>
      </w:r>
      <w:r w:rsidRPr="00B03B6D">
        <w:rPr>
          <w:snapToGrid w:val="0"/>
          <w:sz w:val="18"/>
          <w:szCs w:val="18"/>
        </w:rPr>
        <w:t xml:space="preserve">  przedstawiciela Wykonawcy/</w:t>
      </w:r>
      <w:r w:rsidRPr="00B03B6D">
        <w:rPr>
          <w:b/>
          <w:bCs/>
          <w:sz w:val="18"/>
          <w:szCs w:val="18"/>
        </w:rPr>
        <w:t xml:space="preserve">                      </w:t>
      </w:r>
    </w:p>
    <w:p w:rsidR="000F0395" w:rsidRDefault="000F0395" w:rsidP="000F0395">
      <w:pPr>
        <w:jc w:val="both"/>
      </w:pPr>
    </w:p>
    <w:p w:rsidR="000F0395" w:rsidRDefault="000F0395" w:rsidP="000F0395">
      <w:pPr>
        <w:jc w:val="center"/>
        <w:rPr>
          <w:b/>
          <w:sz w:val="32"/>
          <w:szCs w:val="32"/>
        </w:rPr>
      </w:pPr>
    </w:p>
    <w:p w:rsidR="000F0395" w:rsidRDefault="000F0395" w:rsidP="000F0395">
      <w:pPr>
        <w:jc w:val="center"/>
        <w:rPr>
          <w:b/>
          <w:sz w:val="32"/>
          <w:szCs w:val="32"/>
        </w:rPr>
      </w:pPr>
    </w:p>
    <w:p w:rsidR="000F0395" w:rsidRDefault="000F0395" w:rsidP="000F0395">
      <w:pPr>
        <w:jc w:val="center"/>
        <w:rPr>
          <w:b/>
          <w:sz w:val="32"/>
          <w:szCs w:val="32"/>
        </w:rPr>
      </w:pPr>
    </w:p>
    <w:p w:rsidR="000F0395" w:rsidRDefault="000F0395" w:rsidP="000F0395">
      <w:pPr>
        <w:jc w:val="center"/>
        <w:rPr>
          <w:b/>
          <w:sz w:val="32"/>
          <w:szCs w:val="32"/>
        </w:rPr>
      </w:pPr>
    </w:p>
    <w:p w:rsidR="000F0395" w:rsidRDefault="000F0395" w:rsidP="000F0395">
      <w:pPr>
        <w:jc w:val="center"/>
        <w:rPr>
          <w:b/>
          <w:sz w:val="32"/>
          <w:szCs w:val="32"/>
        </w:rPr>
      </w:pPr>
    </w:p>
    <w:p w:rsidR="000F0395" w:rsidRPr="00D11C41" w:rsidRDefault="000F0395" w:rsidP="000F0395">
      <w:pPr>
        <w:jc w:val="right"/>
        <w:rPr>
          <w:rFonts w:ascii="Arial" w:hAnsi="Arial" w:cs="Arial"/>
          <w:sz w:val="22"/>
          <w:szCs w:val="22"/>
          <w:lang w:eastAsia="ar-SA"/>
        </w:rPr>
      </w:pPr>
      <w:r>
        <w:rPr>
          <w:b/>
          <w:sz w:val="32"/>
          <w:szCs w:val="32"/>
        </w:rPr>
        <w:br w:type="page"/>
      </w:r>
      <w:r w:rsidRPr="00D11C41">
        <w:rPr>
          <w:rFonts w:ascii="Arial" w:hAnsi="Arial" w:cs="Arial"/>
          <w:sz w:val="22"/>
          <w:szCs w:val="22"/>
          <w:lang w:eastAsia="ar-SA"/>
        </w:rPr>
        <w:lastRenderedPageBreak/>
        <w:t xml:space="preserve"> </w:t>
      </w:r>
    </w:p>
    <w:p w:rsidR="007F1D1F" w:rsidRDefault="007F1D1F" w:rsidP="008F2977">
      <w:pPr>
        <w:spacing w:line="276" w:lineRule="auto"/>
        <w:jc w:val="right"/>
        <w:rPr>
          <w:rFonts w:ascii="Arial" w:hAnsi="Arial" w:cs="Arial"/>
          <w:b/>
          <w:sz w:val="22"/>
          <w:szCs w:val="22"/>
        </w:rPr>
      </w:pPr>
      <w:r w:rsidRPr="00132A3A">
        <w:rPr>
          <w:rFonts w:ascii="Arial" w:hAnsi="Arial" w:cs="Arial"/>
          <w:b/>
          <w:sz w:val="22"/>
          <w:szCs w:val="22"/>
        </w:rPr>
        <w:t>Zał</w:t>
      </w:r>
      <w:r w:rsidR="008F2977">
        <w:rPr>
          <w:rFonts w:ascii="Arial" w:hAnsi="Arial" w:cs="Arial"/>
          <w:b/>
          <w:sz w:val="22"/>
          <w:szCs w:val="22"/>
        </w:rPr>
        <w:t>ącznik nr 2 do S</w:t>
      </w:r>
      <w:r w:rsidRPr="00132A3A">
        <w:rPr>
          <w:rFonts w:ascii="Arial" w:hAnsi="Arial" w:cs="Arial"/>
          <w:b/>
          <w:sz w:val="22"/>
          <w:szCs w:val="22"/>
        </w:rPr>
        <w:t>WZ</w:t>
      </w:r>
    </w:p>
    <w:p w:rsidR="00683305" w:rsidRPr="00132A3A" w:rsidRDefault="00683305" w:rsidP="008F2977">
      <w:pPr>
        <w:spacing w:line="276" w:lineRule="auto"/>
        <w:jc w:val="right"/>
        <w:rPr>
          <w:rFonts w:ascii="Arial" w:hAnsi="Arial" w:cs="Arial"/>
          <w:b/>
          <w:sz w:val="22"/>
          <w:szCs w:val="22"/>
        </w:rPr>
      </w:pPr>
      <w:r w:rsidRPr="00AA037C">
        <w:rPr>
          <w:b/>
          <w:i/>
          <w:sz w:val="20"/>
          <w:szCs w:val="20"/>
        </w:rPr>
        <w:t xml:space="preserve">Uwaga: oświadczenie składa każdy wykonawca wraz z ofertą </w:t>
      </w:r>
      <w:r w:rsidRPr="00AA037C">
        <w:rPr>
          <w:i/>
          <w:sz w:val="20"/>
          <w:szCs w:val="20"/>
        </w:rPr>
        <w:t>(w przypadku wspólnego ubiegania się</w:t>
      </w:r>
      <w:r w:rsidRPr="00AA037C">
        <w:rPr>
          <w:b/>
          <w:i/>
          <w:sz w:val="20"/>
          <w:szCs w:val="20"/>
        </w:rPr>
        <w:t xml:space="preserve"> </w:t>
      </w:r>
      <w:r w:rsidRPr="00AA037C">
        <w:rPr>
          <w:i/>
          <w:sz w:val="20"/>
          <w:szCs w:val="20"/>
        </w:rPr>
        <w:t>o udzielenie zamówienia przez Wykonawców oświadczenie składa każdy z Wykonawców wspólnie ubiegających się o zamówienie)</w:t>
      </w:r>
    </w:p>
    <w:p w:rsidR="007F1D1F" w:rsidRPr="00132A3A" w:rsidRDefault="007F1D1F" w:rsidP="007F1D1F">
      <w:pPr>
        <w:spacing w:line="276" w:lineRule="auto"/>
        <w:ind w:left="5246" w:firstLine="708"/>
        <w:jc w:val="both"/>
        <w:rPr>
          <w:rFonts w:ascii="Arial" w:hAnsi="Arial" w:cs="Arial"/>
          <w:b/>
          <w:sz w:val="22"/>
          <w:szCs w:val="22"/>
        </w:rPr>
      </w:pPr>
    </w:p>
    <w:p w:rsidR="007F1D1F" w:rsidRPr="00132A3A" w:rsidRDefault="007F1D1F" w:rsidP="007F1D1F">
      <w:pPr>
        <w:spacing w:line="276" w:lineRule="auto"/>
        <w:ind w:right="5954"/>
        <w:jc w:val="both"/>
        <w:rPr>
          <w:rFonts w:ascii="Arial" w:hAnsi="Arial" w:cs="Arial"/>
          <w:sz w:val="22"/>
          <w:szCs w:val="22"/>
        </w:rPr>
      </w:pPr>
      <w:r w:rsidRPr="00132A3A">
        <w:rPr>
          <w:rFonts w:ascii="Arial" w:hAnsi="Arial" w:cs="Arial"/>
          <w:sz w:val="22"/>
          <w:szCs w:val="22"/>
        </w:rPr>
        <w:t>…………………………………………………………………………</w:t>
      </w:r>
    </w:p>
    <w:p w:rsidR="007F1D1F" w:rsidRPr="00132A3A" w:rsidRDefault="007F1D1F" w:rsidP="007F1D1F">
      <w:pPr>
        <w:spacing w:line="276" w:lineRule="auto"/>
        <w:ind w:right="5953"/>
        <w:jc w:val="both"/>
        <w:rPr>
          <w:rFonts w:ascii="Arial" w:hAnsi="Arial" w:cs="Arial"/>
          <w:i/>
          <w:sz w:val="22"/>
          <w:szCs w:val="22"/>
        </w:rPr>
      </w:pPr>
      <w:r w:rsidRPr="00132A3A">
        <w:rPr>
          <w:rFonts w:ascii="Arial" w:hAnsi="Arial" w:cs="Arial"/>
          <w:i/>
          <w:sz w:val="22"/>
          <w:szCs w:val="22"/>
        </w:rPr>
        <w:t>(pełna nazwa/firma, adres, w zależności od podmiotu: NIP/PESEL, KRS/CEiDG)</w:t>
      </w:r>
    </w:p>
    <w:p w:rsidR="007F1D1F" w:rsidRPr="00132A3A" w:rsidRDefault="007F1D1F" w:rsidP="007F1D1F">
      <w:pPr>
        <w:spacing w:line="276" w:lineRule="auto"/>
        <w:jc w:val="both"/>
        <w:rPr>
          <w:rFonts w:ascii="Arial" w:hAnsi="Arial" w:cs="Arial"/>
          <w:sz w:val="22"/>
          <w:szCs w:val="22"/>
          <w:u w:val="single"/>
        </w:rPr>
      </w:pPr>
      <w:r w:rsidRPr="00132A3A">
        <w:rPr>
          <w:rFonts w:ascii="Arial" w:hAnsi="Arial" w:cs="Arial"/>
          <w:sz w:val="22"/>
          <w:szCs w:val="22"/>
          <w:u w:val="single"/>
        </w:rPr>
        <w:t>reprezentowany przez:</w:t>
      </w:r>
    </w:p>
    <w:p w:rsidR="007F1D1F" w:rsidRPr="00132A3A" w:rsidRDefault="007F1D1F" w:rsidP="007F1D1F">
      <w:pPr>
        <w:spacing w:line="276" w:lineRule="auto"/>
        <w:ind w:right="5954"/>
        <w:jc w:val="both"/>
        <w:rPr>
          <w:rFonts w:ascii="Arial" w:hAnsi="Arial" w:cs="Arial"/>
          <w:sz w:val="22"/>
          <w:szCs w:val="22"/>
        </w:rPr>
      </w:pPr>
      <w:r w:rsidRPr="00132A3A">
        <w:rPr>
          <w:rFonts w:ascii="Arial" w:hAnsi="Arial" w:cs="Arial"/>
          <w:sz w:val="22"/>
          <w:szCs w:val="22"/>
        </w:rPr>
        <w:t>…………………………………………………………………………</w:t>
      </w:r>
    </w:p>
    <w:p w:rsidR="007F1D1F" w:rsidRPr="00132A3A" w:rsidRDefault="007F1D1F" w:rsidP="007F1D1F">
      <w:pPr>
        <w:spacing w:line="276" w:lineRule="auto"/>
        <w:ind w:right="5953"/>
        <w:jc w:val="both"/>
        <w:rPr>
          <w:rFonts w:ascii="Arial" w:hAnsi="Arial" w:cs="Arial"/>
          <w:i/>
          <w:sz w:val="22"/>
          <w:szCs w:val="22"/>
        </w:rPr>
      </w:pPr>
      <w:r w:rsidRPr="00132A3A">
        <w:rPr>
          <w:rFonts w:ascii="Arial" w:hAnsi="Arial" w:cs="Arial"/>
          <w:i/>
          <w:sz w:val="22"/>
          <w:szCs w:val="22"/>
        </w:rPr>
        <w:t>(imię, nazwisko, stanowisko/podstawa do  reprezentacji)</w:t>
      </w:r>
    </w:p>
    <w:p w:rsidR="007F1D1F" w:rsidRDefault="007F1D1F" w:rsidP="007F1D1F">
      <w:pPr>
        <w:spacing w:after="120" w:line="276" w:lineRule="auto"/>
        <w:jc w:val="center"/>
        <w:rPr>
          <w:rFonts w:ascii="Arial" w:hAnsi="Arial" w:cs="Arial"/>
          <w:b/>
          <w:sz w:val="22"/>
          <w:szCs w:val="22"/>
          <w:u w:val="single"/>
        </w:rPr>
      </w:pPr>
    </w:p>
    <w:p w:rsidR="007F1D1F" w:rsidRPr="00132A3A" w:rsidRDefault="007F1D1F" w:rsidP="007F1D1F">
      <w:pPr>
        <w:spacing w:after="120" w:line="276" w:lineRule="auto"/>
        <w:jc w:val="center"/>
        <w:rPr>
          <w:rFonts w:ascii="Arial" w:hAnsi="Arial" w:cs="Arial"/>
          <w:b/>
          <w:sz w:val="22"/>
          <w:szCs w:val="22"/>
          <w:u w:val="single"/>
        </w:rPr>
      </w:pPr>
      <w:r w:rsidRPr="00132A3A">
        <w:rPr>
          <w:rFonts w:ascii="Arial" w:hAnsi="Arial" w:cs="Arial"/>
          <w:b/>
          <w:sz w:val="22"/>
          <w:szCs w:val="22"/>
          <w:u w:val="single"/>
        </w:rPr>
        <w:t>Oświadczenie wykonawcy</w:t>
      </w:r>
    </w:p>
    <w:p w:rsidR="007F1D1F" w:rsidRPr="00132A3A" w:rsidRDefault="007F1D1F" w:rsidP="007F1D1F">
      <w:pPr>
        <w:spacing w:line="276" w:lineRule="auto"/>
        <w:jc w:val="center"/>
        <w:rPr>
          <w:rFonts w:ascii="Arial" w:hAnsi="Arial" w:cs="Arial"/>
          <w:b/>
          <w:sz w:val="22"/>
          <w:szCs w:val="22"/>
        </w:rPr>
      </w:pPr>
      <w:r w:rsidRPr="00132A3A">
        <w:rPr>
          <w:rFonts w:ascii="Arial" w:hAnsi="Arial" w:cs="Arial"/>
          <w:b/>
          <w:sz w:val="22"/>
          <w:szCs w:val="22"/>
        </w:rPr>
        <w:t>składane na podstawie art. 125 ust. 1 ustawy z dnia 11 września 2019r.</w:t>
      </w:r>
    </w:p>
    <w:p w:rsidR="007F1D1F" w:rsidRPr="00132A3A" w:rsidRDefault="007F1D1F" w:rsidP="007F1D1F">
      <w:pPr>
        <w:spacing w:line="276" w:lineRule="auto"/>
        <w:jc w:val="center"/>
        <w:rPr>
          <w:rFonts w:ascii="Arial" w:hAnsi="Arial" w:cs="Arial"/>
          <w:b/>
          <w:sz w:val="22"/>
          <w:szCs w:val="22"/>
        </w:rPr>
      </w:pPr>
      <w:r w:rsidRPr="00132A3A">
        <w:rPr>
          <w:rFonts w:ascii="Arial" w:hAnsi="Arial" w:cs="Arial"/>
          <w:b/>
          <w:sz w:val="22"/>
          <w:szCs w:val="22"/>
        </w:rPr>
        <w:t>Prawo zamówień publicznych (dalej jako: ustawa Pzp),</w:t>
      </w:r>
    </w:p>
    <w:p w:rsidR="007F1D1F" w:rsidRPr="00132A3A" w:rsidRDefault="007F1D1F" w:rsidP="007F1D1F">
      <w:pPr>
        <w:spacing w:before="120" w:line="276" w:lineRule="auto"/>
        <w:jc w:val="center"/>
        <w:rPr>
          <w:rFonts w:ascii="Arial" w:hAnsi="Arial" w:cs="Arial"/>
          <w:b/>
          <w:sz w:val="22"/>
          <w:szCs w:val="22"/>
          <w:u w:val="single"/>
        </w:rPr>
      </w:pPr>
      <w:r w:rsidRPr="00132A3A">
        <w:rPr>
          <w:rFonts w:ascii="Arial" w:hAnsi="Arial" w:cs="Arial"/>
          <w:b/>
          <w:sz w:val="22"/>
          <w:szCs w:val="22"/>
          <w:u w:val="single"/>
        </w:rPr>
        <w:t>DOTYCZĄCE SPEŁNIANIA WARUNKÓW UDZIAŁU W POSTĘPOWANIU</w:t>
      </w:r>
    </w:p>
    <w:p w:rsidR="007F1D1F" w:rsidRPr="00132A3A" w:rsidRDefault="007F1D1F" w:rsidP="007F1D1F">
      <w:pPr>
        <w:spacing w:before="120" w:line="276" w:lineRule="auto"/>
        <w:jc w:val="center"/>
        <w:rPr>
          <w:rFonts w:ascii="Arial" w:hAnsi="Arial" w:cs="Arial"/>
          <w:sz w:val="22"/>
          <w:szCs w:val="22"/>
        </w:rPr>
      </w:pPr>
      <w:r w:rsidRPr="00132A3A">
        <w:rPr>
          <w:rFonts w:ascii="Arial" w:hAnsi="Arial" w:cs="Arial"/>
          <w:b/>
          <w:sz w:val="22"/>
          <w:szCs w:val="22"/>
          <w:u w:val="single"/>
        </w:rPr>
        <w:t>ORAZ BRAKU PODSTAW WYKLUCZENIA</w:t>
      </w:r>
      <w:r w:rsidRPr="00132A3A">
        <w:rPr>
          <w:rFonts w:ascii="Arial" w:hAnsi="Arial" w:cs="Arial"/>
          <w:b/>
          <w:sz w:val="22"/>
          <w:szCs w:val="22"/>
          <w:u w:val="single"/>
        </w:rPr>
        <w:br/>
      </w:r>
    </w:p>
    <w:p w:rsidR="007F1D1F" w:rsidRPr="00323C92" w:rsidRDefault="007F1D1F" w:rsidP="00323C92">
      <w:pPr>
        <w:spacing w:after="160" w:line="259" w:lineRule="auto"/>
        <w:jc w:val="center"/>
        <w:rPr>
          <w:rFonts w:eastAsia="Calibri"/>
          <w:b/>
          <w:sz w:val="28"/>
          <w:szCs w:val="28"/>
          <w:u w:val="single"/>
          <w:lang w:eastAsia="en-US"/>
        </w:rPr>
      </w:pPr>
      <w:r w:rsidRPr="00132A3A">
        <w:rPr>
          <w:rFonts w:ascii="Arial" w:hAnsi="Arial" w:cs="Arial"/>
          <w:sz w:val="22"/>
          <w:szCs w:val="22"/>
        </w:rPr>
        <w:t>Na potrzeby postępowania o udzielenie zamówienia publicznego</w:t>
      </w:r>
      <w:r w:rsidRPr="00132A3A">
        <w:rPr>
          <w:rFonts w:ascii="Arial" w:hAnsi="Arial" w:cs="Arial"/>
          <w:sz w:val="22"/>
          <w:szCs w:val="22"/>
        </w:rPr>
        <w:br/>
        <w:t xml:space="preserve">pn. </w:t>
      </w:r>
      <w:r w:rsidRPr="00F70A81">
        <w:rPr>
          <w:rFonts w:eastAsia="Calibri"/>
          <w:b/>
          <w:sz w:val="28"/>
          <w:szCs w:val="28"/>
          <w:u w:val="single"/>
          <w:lang w:eastAsia="en-US"/>
        </w:rPr>
        <w:t>„</w:t>
      </w:r>
      <w:r w:rsidR="00323C92" w:rsidRPr="00323C92">
        <w:rPr>
          <w:rFonts w:eastAsia="Calibri"/>
          <w:b/>
          <w:sz w:val="28"/>
          <w:szCs w:val="28"/>
          <w:u w:val="single"/>
          <w:lang w:eastAsia="en-US"/>
        </w:rPr>
        <w:t>Kompleksowe rozwiązanie problemów gospodarki w</w:t>
      </w:r>
      <w:r w:rsidR="00323C92">
        <w:rPr>
          <w:rFonts w:eastAsia="Calibri"/>
          <w:b/>
          <w:sz w:val="28"/>
          <w:szCs w:val="28"/>
          <w:u w:val="single"/>
          <w:lang w:eastAsia="en-US"/>
        </w:rPr>
        <w:t xml:space="preserve">odno-ściekowej Gminy Ciepielów </w:t>
      </w:r>
      <w:r w:rsidR="00323C92" w:rsidRPr="00323C92">
        <w:rPr>
          <w:rFonts w:eastAsia="Calibri"/>
          <w:b/>
          <w:sz w:val="28"/>
          <w:szCs w:val="28"/>
          <w:u w:val="single"/>
          <w:lang w:eastAsia="en-US"/>
        </w:rPr>
        <w:t>poprzez budowę Oczyszczalni Ścieków i Stacji Ujęcia Wody</w:t>
      </w:r>
      <w:r w:rsidRPr="00F70A81">
        <w:rPr>
          <w:rFonts w:eastAsia="Calibri"/>
          <w:b/>
          <w:sz w:val="28"/>
          <w:szCs w:val="28"/>
          <w:u w:val="single"/>
          <w:lang w:eastAsia="en-US"/>
        </w:rPr>
        <w:t>”.</w:t>
      </w:r>
    </w:p>
    <w:p w:rsidR="007F1D1F" w:rsidRPr="00132A3A" w:rsidRDefault="007F1D1F" w:rsidP="007F1D1F">
      <w:pPr>
        <w:autoSpaceDE w:val="0"/>
        <w:autoSpaceDN w:val="0"/>
        <w:adjustRightInd w:val="0"/>
        <w:spacing w:line="276" w:lineRule="auto"/>
        <w:jc w:val="both"/>
        <w:rPr>
          <w:rFonts w:ascii="Arial" w:hAnsi="Arial" w:cs="Arial"/>
          <w:b/>
          <w:sz w:val="22"/>
          <w:szCs w:val="22"/>
        </w:rPr>
      </w:pPr>
      <w:r w:rsidRPr="00132A3A">
        <w:rPr>
          <w:rFonts w:ascii="Arial" w:hAnsi="Arial" w:cs="Arial"/>
          <w:i/>
          <w:sz w:val="22"/>
          <w:szCs w:val="22"/>
        </w:rPr>
        <w:t xml:space="preserve"> </w:t>
      </w:r>
      <w:r w:rsidRPr="00132A3A">
        <w:rPr>
          <w:rFonts w:ascii="Arial" w:hAnsi="Arial" w:cs="Arial"/>
          <w:sz w:val="22"/>
          <w:szCs w:val="22"/>
        </w:rPr>
        <w:t>oświadczam, co następuje:</w:t>
      </w:r>
    </w:p>
    <w:p w:rsidR="007F1D1F" w:rsidRPr="00132A3A" w:rsidRDefault="007F1D1F" w:rsidP="007F1D1F">
      <w:pPr>
        <w:spacing w:line="276" w:lineRule="auto"/>
        <w:ind w:firstLine="709"/>
        <w:jc w:val="both"/>
        <w:rPr>
          <w:rFonts w:ascii="Arial" w:hAnsi="Arial" w:cs="Arial"/>
          <w:sz w:val="22"/>
          <w:szCs w:val="22"/>
        </w:rPr>
      </w:pPr>
    </w:p>
    <w:p w:rsidR="007F1D1F" w:rsidRPr="00132A3A" w:rsidRDefault="007F1D1F" w:rsidP="007F1D1F">
      <w:pPr>
        <w:shd w:val="clear" w:color="auto" w:fill="BFBFBF"/>
        <w:spacing w:line="276" w:lineRule="auto"/>
        <w:jc w:val="both"/>
        <w:rPr>
          <w:rFonts w:ascii="Arial" w:hAnsi="Arial" w:cs="Arial"/>
          <w:b/>
          <w:sz w:val="22"/>
          <w:szCs w:val="22"/>
        </w:rPr>
      </w:pPr>
      <w:r w:rsidRPr="00132A3A">
        <w:rPr>
          <w:rFonts w:ascii="Arial" w:hAnsi="Arial" w:cs="Arial"/>
          <w:b/>
          <w:sz w:val="22"/>
          <w:szCs w:val="22"/>
        </w:rPr>
        <w:t>INFORMACJA DOTYCZĄCA WYKONAWCY:</w:t>
      </w:r>
    </w:p>
    <w:p w:rsidR="007F1D1F" w:rsidRPr="00132A3A" w:rsidRDefault="007F1D1F" w:rsidP="007F1D1F">
      <w:pPr>
        <w:spacing w:line="276" w:lineRule="auto"/>
        <w:jc w:val="both"/>
        <w:rPr>
          <w:rFonts w:ascii="Arial" w:hAnsi="Arial" w:cs="Arial"/>
          <w:sz w:val="22"/>
          <w:szCs w:val="22"/>
        </w:rPr>
      </w:pPr>
    </w:p>
    <w:p w:rsidR="007F1D1F" w:rsidRDefault="007F1D1F" w:rsidP="00A3195E">
      <w:pPr>
        <w:numPr>
          <w:ilvl w:val="0"/>
          <w:numId w:val="6"/>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Oświadczam (oświadczamy), że nie później niż na dzień składania ofert, spełniam (spełniamy) warunki udziału w postępowaniu określone przez Zamawiającego w  Specyfikacji Warunków Zamówienia.</w:t>
      </w:r>
    </w:p>
    <w:p w:rsidR="007F1D1F" w:rsidRPr="00D11C41" w:rsidRDefault="007F1D1F" w:rsidP="007F1D1F">
      <w:pPr>
        <w:suppressAutoHyphens/>
        <w:spacing w:line="276" w:lineRule="auto"/>
        <w:ind w:left="284"/>
        <w:jc w:val="both"/>
        <w:rPr>
          <w:rFonts w:ascii="Arial" w:hAnsi="Arial" w:cs="Arial"/>
          <w:sz w:val="22"/>
          <w:szCs w:val="22"/>
          <w:lang w:eastAsia="ar-SA"/>
        </w:rPr>
      </w:pPr>
    </w:p>
    <w:p w:rsidR="007F1D1F" w:rsidRPr="008B3EA1" w:rsidRDefault="007F1D1F" w:rsidP="00A3195E">
      <w:pPr>
        <w:numPr>
          <w:ilvl w:val="0"/>
          <w:numId w:val="6"/>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Oświadczam, że w celu wykazania spełniania warunków udziału w postępowaniu, określonych przez zamawiającego w Specyfikacji Warunków Zamówienia</w:t>
      </w:r>
      <w:r w:rsidRPr="00D11C41">
        <w:rPr>
          <w:rFonts w:ascii="Arial" w:hAnsi="Arial" w:cs="Arial"/>
          <w:i/>
          <w:sz w:val="22"/>
          <w:szCs w:val="22"/>
          <w:lang w:eastAsia="ar-SA"/>
        </w:rPr>
        <w:t>,</w:t>
      </w:r>
      <w:r w:rsidRPr="00D11C41">
        <w:rPr>
          <w:rFonts w:ascii="Arial" w:hAnsi="Arial" w:cs="Arial"/>
          <w:sz w:val="22"/>
          <w:szCs w:val="22"/>
          <w:lang w:eastAsia="ar-SA"/>
        </w:rPr>
        <w:t xml:space="preserve"> polegam na zasobach następującego/ych podmiotu/ów:…</w:t>
      </w:r>
      <w:r>
        <w:rPr>
          <w:rFonts w:ascii="Arial" w:hAnsi="Arial" w:cs="Arial"/>
          <w:sz w:val="22"/>
          <w:szCs w:val="22"/>
          <w:lang w:eastAsia="ar-SA"/>
        </w:rPr>
        <w:t>…………………………………………….</w:t>
      </w:r>
      <w:r w:rsidRPr="00D11C41">
        <w:rPr>
          <w:rFonts w:ascii="Arial" w:hAnsi="Arial" w:cs="Arial"/>
          <w:sz w:val="22"/>
          <w:szCs w:val="22"/>
          <w:lang w:eastAsia="ar-SA"/>
        </w:rPr>
        <w:t>… …………..………………………………………………………………...………………………………………………………………………………………….…………………………………………………….., w następującym zakresie: ……………………………</w:t>
      </w:r>
      <w:r>
        <w:rPr>
          <w:rFonts w:ascii="Arial" w:hAnsi="Arial" w:cs="Arial"/>
          <w:sz w:val="22"/>
          <w:szCs w:val="22"/>
          <w:lang w:eastAsia="ar-SA"/>
        </w:rPr>
        <w:t>………</w:t>
      </w:r>
      <w:r w:rsidRPr="00D11C41">
        <w:rPr>
          <w:rFonts w:ascii="Arial" w:hAnsi="Arial" w:cs="Arial"/>
          <w:sz w:val="22"/>
          <w:szCs w:val="22"/>
          <w:lang w:eastAsia="ar-SA"/>
        </w:rPr>
        <w:t xml:space="preserve"> </w:t>
      </w:r>
      <w:r w:rsidRPr="00D11C41">
        <w:rPr>
          <w:rFonts w:ascii="Arial" w:hAnsi="Arial" w:cs="Arial"/>
          <w:i/>
          <w:sz w:val="22"/>
          <w:szCs w:val="22"/>
          <w:lang w:eastAsia="ar-SA"/>
        </w:rPr>
        <w:t xml:space="preserve">(wskazać podmiot i określić odpowiedni zakres dla wskazanego podmiotu). </w:t>
      </w:r>
    </w:p>
    <w:p w:rsidR="007F1D1F" w:rsidRPr="00D11C41" w:rsidRDefault="007F1D1F" w:rsidP="007F1D1F">
      <w:pPr>
        <w:suppressAutoHyphens/>
        <w:spacing w:line="276" w:lineRule="auto"/>
        <w:jc w:val="both"/>
        <w:rPr>
          <w:rFonts w:ascii="Arial" w:hAnsi="Arial" w:cs="Arial"/>
          <w:sz w:val="22"/>
          <w:szCs w:val="22"/>
          <w:lang w:eastAsia="ar-SA"/>
        </w:rPr>
      </w:pPr>
    </w:p>
    <w:p w:rsidR="007F1D1F"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 xml:space="preserve">Oświadczam, że nie podlegam wykluczeniu z postępowania na podstawie </w:t>
      </w:r>
      <w:r w:rsidRPr="00D11C41">
        <w:rPr>
          <w:rFonts w:ascii="Arial" w:hAnsi="Arial" w:cs="Arial"/>
          <w:sz w:val="22"/>
          <w:szCs w:val="22"/>
          <w:lang w:eastAsia="ar-SA"/>
        </w:rPr>
        <w:br/>
        <w:t>art. 108 ust. 1 pkt 1-6 ustawy Pzp.</w:t>
      </w:r>
    </w:p>
    <w:p w:rsidR="007F1D1F" w:rsidRPr="00D11C41" w:rsidRDefault="007F1D1F" w:rsidP="007F1D1F">
      <w:pPr>
        <w:suppressAutoHyphens/>
        <w:spacing w:line="276" w:lineRule="auto"/>
        <w:ind w:left="284"/>
        <w:jc w:val="both"/>
        <w:rPr>
          <w:rFonts w:ascii="Arial" w:hAnsi="Arial" w:cs="Arial"/>
          <w:sz w:val="22"/>
          <w:szCs w:val="22"/>
          <w:lang w:eastAsia="ar-SA"/>
        </w:rPr>
      </w:pPr>
    </w:p>
    <w:p w:rsidR="007F1D1F"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 xml:space="preserve">Oświadczam, że nie podlegam wykluczeniu z postępowania na </w:t>
      </w:r>
      <w:r w:rsidR="002349BC">
        <w:rPr>
          <w:rFonts w:ascii="Arial" w:hAnsi="Arial" w:cs="Arial"/>
          <w:sz w:val="22"/>
          <w:szCs w:val="22"/>
          <w:lang w:eastAsia="ar-SA"/>
        </w:rPr>
        <w:t xml:space="preserve">podstawie </w:t>
      </w:r>
      <w:r w:rsidR="002349BC">
        <w:rPr>
          <w:rFonts w:ascii="Arial" w:hAnsi="Arial" w:cs="Arial"/>
          <w:sz w:val="22"/>
          <w:szCs w:val="22"/>
          <w:lang w:eastAsia="ar-SA"/>
        </w:rPr>
        <w:br/>
        <w:t>art. 109 ust. 1 pkt</w:t>
      </w:r>
      <w:r>
        <w:rPr>
          <w:rFonts w:ascii="Arial" w:hAnsi="Arial" w:cs="Arial"/>
          <w:sz w:val="22"/>
          <w:szCs w:val="22"/>
          <w:lang w:eastAsia="ar-SA"/>
        </w:rPr>
        <w:t xml:space="preserve"> 4 </w:t>
      </w:r>
      <w:r w:rsidRPr="00D11C41">
        <w:rPr>
          <w:rFonts w:ascii="Arial" w:hAnsi="Arial" w:cs="Arial"/>
          <w:sz w:val="22"/>
          <w:szCs w:val="22"/>
          <w:lang w:eastAsia="ar-SA"/>
        </w:rPr>
        <w:t>ustawy Pzp,</w:t>
      </w:r>
    </w:p>
    <w:p w:rsidR="007F1D1F" w:rsidRPr="00D11C41" w:rsidRDefault="007F1D1F" w:rsidP="007F1D1F">
      <w:pPr>
        <w:suppressAutoHyphens/>
        <w:spacing w:line="276" w:lineRule="auto"/>
        <w:jc w:val="both"/>
        <w:rPr>
          <w:rFonts w:ascii="Arial" w:hAnsi="Arial" w:cs="Arial"/>
          <w:sz w:val="22"/>
          <w:szCs w:val="22"/>
          <w:lang w:eastAsia="ar-SA"/>
        </w:rPr>
      </w:pPr>
    </w:p>
    <w:p w:rsidR="007F1D1F" w:rsidRPr="008B3EA1" w:rsidRDefault="007F1D1F" w:rsidP="00A3195E">
      <w:pPr>
        <w:numPr>
          <w:ilvl w:val="0"/>
          <w:numId w:val="7"/>
        </w:numPr>
        <w:suppressAutoHyphens/>
        <w:spacing w:line="276" w:lineRule="auto"/>
        <w:ind w:left="284" w:hanging="284"/>
        <w:jc w:val="both"/>
        <w:rPr>
          <w:rFonts w:ascii="Arial" w:hAnsi="Arial" w:cs="Arial"/>
          <w:i/>
          <w:sz w:val="22"/>
          <w:szCs w:val="22"/>
          <w:lang w:eastAsia="ar-SA"/>
        </w:rPr>
      </w:pPr>
      <w:r w:rsidRPr="00D11C41">
        <w:rPr>
          <w:rFonts w:ascii="Arial" w:hAnsi="Arial" w:cs="Arial"/>
          <w:sz w:val="22"/>
          <w:szCs w:val="22"/>
          <w:lang w:eastAsia="ar-SA"/>
        </w:rPr>
        <w:lastRenderedPageBreak/>
        <w:t xml:space="preserve">Oświadczam, że zachodzą w stosunku do mnie podstawy wykluczenia z postępowania na podstawie art. …………. ustawy Pzp (podać mającą zastosowanie podstawę wykluczenia spośród wymienionych w art. 108 ust. 1 pkt 1, 2, 5, 6 lub art. 109 ust. 1 pkt 4 ustawy Pzp). </w:t>
      </w:r>
    </w:p>
    <w:p w:rsidR="007F1D1F" w:rsidRDefault="007F1D1F" w:rsidP="007F1D1F">
      <w:pPr>
        <w:pStyle w:val="Akapitzlist"/>
        <w:rPr>
          <w:rFonts w:ascii="Arial" w:hAnsi="Arial" w:cs="Arial"/>
          <w:sz w:val="22"/>
          <w:szCs w:val="22"/>
        </w:rPr>
      </w:pPr>
    </w:p>
    <w:p w:rsidR="007F1D1F" w:rsidRDefault="007F1D1F" w:rsidP="00A3195E">
      <w:pPr>
        <w:numPr>
          <w:ilvl w:val="0"/>
          <w:numId w:val="7"/>
        </w:numPr>
        <w:suppressAutoHyphens/>
        <w:spacing w:line="276" w:lineRule="auto"/>
        <w:ind w:left="284" w:hanging="284"/>
        <w:jc w:val="both"/>
        <w:rPr>
          <w:rFonts w:ascii="Arial" w:hAnsi="Arial" w:cs="Arial"/>
          <w:i/>
          <w:sz w:val="22"/>
          <w:szCs w:val="22"/>
          <w:lang w:eastAsia="ar-SA"/>
        </w:rPr>
      </w:pPr>
      <w:r w:rsidRPr="00D11C41">
        <w:rPr>
          <w:rFonts w:ascii="Arial" w:hAnsi="Arial" w:cs="Arial"/>
          <w:sz w:val="22"/>
          <w:szCs w:val="22"/>
          <w:lang w:eastAsia="ar-SA"/>
        </w:rPr>
        <w:t>Jednocześnie oświadczam, że w związku z ww. okolicznością, na podstawie art. 110 ust. 2 ustawy Pzp podjąłem następujące środki</w:t>
      </w:r>
      <w:r>
        <w:rPr>
          <w:rFonts w:ascii="Arial" w:hAnsi="Arial" w:cs="Arial"/>
          <w:sz w:val="22"/>
          <w:szCs w:val="22"/>
          <w:lang w:eastAsia="ar-SA"/>
        </w:rPr>
        <w:t xml:space="preserve"> </w:t>
      </w:r>
      <w:r w:rsidRPr="00D11C41">
        <w:rPr>
          <w:rFonts w:ascii="Arial" w:hAnsi="Arial" w:cs="Arial"/>
          <w:sz w:val="22"/>
          <w:szCs w:val="22"/>
          <w:lang w:eastAsia="ar-SA"/>
        </w:rPr>
        <w:t>naprawcze:………………</w:t>
      </w:r>
      <w:r>
        <w:rPr>
          <w:rFonts w:ascii="Arial" w:hAnsi="Arial" w:cs="Arial"/>
          <w:sz w:val="22"/>
          <w:szCs w:val="22"/>
          <w:lang w:eastAsia="ar-SA"/>
        </w:rPr>
        <w:t>…………..</w:t>
      </w:r>
      <w:r w:rsidRPr="00D11C41">
        <w:rPr>
          <w:rFonts w:ascii="Arial" w:hAnsi="Arial" w:cs="Arial"/>
          <w:sz w:val="22"/>
          <w:szCs w:val="22"/>
          <w:lang w:eastAsia="ar-SA"/>
        </w:rPr>
        <w:t>…………………………………..………</w:t>
      </w:r>
      <w:r>
        <w:rPr>
          <w:rFonts w:ascii="Arial" w:hAnsi="Arial" w:cs="Arial"/>
          <w:sz w:val="22"/>
          <w:szCs w:val="22"/>
          <w:lang w:eastAsia="ar-SA"/>
        </w:rPr>
        <w:t>…………………..</w:t>
      </w:r>
      <w:r w:rsidRPr="00D11C41">
        <w:rPr>
          <w:rFonts w:ascii="Arial" w:hAnsi="Arial" w:cs="Arial"/>
          <w:sz w:val="22"/>
          <w:szCs w:val="22"/>
          <w:lang w:eastAsia="ar-SA"/>
        </w:rPr>
        <w:t xml:space="preserve"> …..………………………………………………………………………………………………………………..……………………...……………………………………………………………………..…………………...........……………………………………...………………………………………………………………………………………………………………………………………..…………………………………………………………………………………………………………………………………………………………………………………………….(</w:t>
      </w:r>
      <w:r w:rsidRPr="00D11C41">
        <w:rPr>
          <w:rFonts w:ascii="Arial" w:hAnsi="Arial" w:cs="Arial"/>
          <w:i/>
          <w:sz w:val="22"/>
          <w:szCs w:val="22"/>
          <w:lang w:eastAsia="ar-SA"/>
        </w:rPr>
        <w:t>wypełnić jeśli dotyczy, jeśli nie dotyczy - skreślić).</w:t>
      </w:r>
    </w:p>
    <w:p w:rsidR="007F1D1F" w:rsidRPr="00D11C41" w:rsidRDefault="007F1D1F" w:rsidP="007F1D1F">
      <w:pPr>
        <w:suppressAutoHyphens/>
        <w:spacing w:line="276" w:lineRule="auto"/>
        <w:jc w:val="both"/>
        <w:rPr>
          <w:rFonts w:ascii="Arial" w:hAnsi="Arial" w:cs="Arial"/>
          <w:i/>
          <w:sz w:val="22"/>
          <w:szCs w:val="22"/>
          <w:lang w:eastAsia="ar-SA"/>
        </w:rPr>
      </w:pPr>
    </w:p>
    <w:p w:rsidR="007F1D1F"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 xml:space="preserve">Oświadczam, że w stosunku do następującego/ych podmiotu/tów, na którego/ych </w:t>
      </w:r>
      <w:r w:rsidRPr="00D11C41">
        <w:rPr>
          <w:rFonts w:ascii="Arial" w:hAnsi="Arial" w:cs="Arial"/>
          <w:b/>
          <w:sz w:val="22"/>
          <w:szCs w:val="22"/>
          <w:lang w:eastAsia="ar-SA"/>
        </w:rPr>
        <w:t>zasoby powołuję się</w:t>
      </w:r>
      <w:r w:rsidRPr="00D11C41">
        <w:rPr>
          <w:rFonts w:ascii="Arial" w:hAnsi="Arial" w:cs="Arial"/>
          <w:sz w:val="22"/>
          <w:szCs w:val="22"/>
          <w:lang w:eastAsia="ar-SA"/>
        </w:rPr>
        <w:t xml:space="preserve"> w niniejszym postępowaniu, tj.: …………………………………………</w:t>
      </w:r>
      <w:r>
        <w:rPr>
          <w:rFonts w:ascii="Arial" w:hAnsi="Arial" w:cs="Arial"/>
          <w:sz w:val="22"/>
          <w:szCs w:val="22"/>
          <w:lang w:eastAsia="ar-SA"/>
        </w:rPr>
        <w:t>………</w:t>
      </w:r>
      <w:r w:rsidRPr="00D11C41">
        <w:rPr>
          <w:rFonts w:ascii="Arial" w:hAnsi="Arial" w:cs="Arial"/>
          <w:sz w:val="22"/>
          <w:szCs w:val="22"/>
          <w:lang w:eastAsia="ar-SA"/>
        </w:rPr>
        <w:t xml:space="preserve"> (</w:t>
      </w:r>
      <w:r w:rsidRPr="00D11C41">
        <w:rPr>
          <w:rFonts w:ascii="Arial" w:hAnsi="Arial" w:cs="Arial"/>
          <w:i/>
          <w:sz w:val="22"/>
          <w:szCs w:val="22"/>
          <w:lang w:eastAsia="ar-SA"/>
        </w:rPr>
        <w:t>podać pełną nazwę/firmę, adres, a także w zależności od podmiotu: NIP/PESEL, KRS/CEiDG</w:t>
      </w:r>
      <w:r w:rsidRPr="00D11C41">
        <w:rPr>
          <w:rFonts w:ascii="Arial" w:hAnsi="Arial" w:cs="Arial"/>
          <w:sz w:val="22"/>
          <w:szCs w:val="22"/>
          <w:lang w:eastAsia="ar-SA"/>
        </w:rPr>
        <w:t>) nie zachodzą podstawy wykluczenia z postępowania o udzielenie zamówienia (</w:t>
      </w:r>
      <w:r w:rsidRPr="00D11C41">
        <w:rPr>
          <w:rFonts w:ascii="Arial" w:hAnsi="Arial" w:cs="Arial"/>
          <w:i/>
          <w:sz w:val="22"/>
          <w:szCs w:val="22"/>
          <w:lang w:eastAsia="ar-SA"/>
        </w:rPr>
        <w:t>wypełnić jeśli dotyczy, jeśli nie dotyczy - skreślić</w:t>
      </w:r>
      <w:r w:rsidRPr="00D11C41">
        <w:rPr>
          <w:rFonts w:ascii="Arial" w:hAnsi="Arial" w:cs="Arial"/>
          <w:sz w:val="22"/>
          <w:szCs w:val="22"/>
          <w:lang w:eastAsia="ar-SA"/>
        </w:rPr>
        <w:t>).</w:t>
      </w:r>
    </w:p>
    <w:p w:rsidR="007F1D1F" w:rsidRPr="00D11C41" w:rsidRDefault="007F1D1F" w:rsidP="007F1D1F">
      <w:pPr>
        <w:suppressAutoHyphens/>
        <w:spacing w:line="276" w:lineRule="auto"/>
        <w:jc w:val="both"/>
        <w:rPr>
          <w:rFonts w:ascii="Arial" w:hAnsi="Arial" w:cs="Arial"/>
          <w:sz w:val="22"/>
          <w:szCs w:val="22"/>
          <w:lang w:eastAsia="ar-SA"/>
        </w:rPr>
      </w:pPr>
    </w:p>
    <w:p w:rsidR="007F1D1F" w:rsidRPr="008B3EA1"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Oświadczam, że w stosunku do następującego/ych podmiotu/tów, będącego/ych podwykonawcą/ami: ……………………………………………………………………………………..………………. ………………………………………………………........………………………………………………………………..….…… (podać pełną nazwę/firmę, adres, a także w zależności od podmiotu: NIP/PESEL, KRS/CEiDG), nie zachodzą podstawy wykluczenia z postępowania o udzielenie zamówienia (</w:t>
      </w:r>
      <w:r w:rsidRPr="00D11C41">
        <w:rPr>
          <w:rFonts w:ascii="Arial" w:hAnsi="Arial" w:cs="Arial"/>
          <w:i/>
          <w:sz w:val="22"/>
          <w:szCs w:val="22"/>
          <w:lang w:eastAsia="ar-SA"/>
        </w:rPr>
        <w:t>wypełnić jeśli dotyczy, jeśli nie dotyczy - skreślić).</w:t>
      </w:r>
    </w:p>
    <w:p w:rsidR="007F1D1F" w:rsidRPr="00D11C41" w:rsidRDefault="007F1D1F" w:rsidP="007F1D1F">
      <w:pPr>
        <w:suppressAutoHyphens/>
        <w:spacing w:line="276" w:lineRule="auto"/>
        <w:jc w:val="both"/>
        <w:rPr>
          <w:rFonts w:ascii="Arial" w:hAnsi="Arial" w:cs="Arial"/>
          <w:sz w:val="22"/>
          <w:szCs w:val="22"/>
          <w:lang w:eastAsia="ar-SA"/>
        </w:rPr>
      </w:pPr>
    </w:p>
    <w:p w:rsidR="007F1D1F"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7F1D1F" w:rsidRPr="00D11C41" w:rsidRDefault="007F1D1F" w:rsidP="007F1D1F">
      <w:pPr>
        <w:suppressAutoHyphens/>
        <w:spacing w:line="276" w:lineRule="auto"/>
        <w:jc w:val="both"/>
        <w:rPr>
          <w:rFonts w:ascii="Arial" w:hAnsi="Arial" w:cs="Arial"/>
          <w:sz w:val="22"/>
          <w:szCs w:val="22"/>
          <w:lang w:eastAsia="ar-SA"/>
        </w:rPr>
      </w:pPr>
    </w:p>
    <w:p w:rsidR="007F1D1F" w:rsidRPr="00D11C41"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Wskazuję, że dokumenty na potwierdzenie braku podstaw wykluczenia, w sytuacji o której mowa w art. 109 ust. 1 pkt 4 Pzp, znajdują się w formie elektronicznej pod następującymi adresami internetowymi ogólnodostępnych i bezpłatnych baz danych (należy zaznaczyć właściwe):</w:t>
      </w:r>
    </w:p>
    <w:p w:rsidR="007F1D1F" w:rsidRPr="00D11C41" w:rsidRDefault="007F1D1F" w:rsidP="007F1D1F">
      <w:pPr>
        <w:suppressAutoHyphens/>
        <w:spacing w:line="276" w:lineRule="auto"/>
        <w:ind w:left="284" w:hanging="284"/>
        <w:jc w:val="both"/>
        <w:rPr>
          <w:rFonts w:ascii="Arial" w:hAnsi="Arial" w:cs="Arial"/>
          <w:sz w:val="22"/>
          <w:szCs w:val="22"/>
          <w:lang w:eastAsia="ar-SA"/>
        </w:rPr>
      </w:pPr>
    </w:p>
    <w:p w:rsidR="007F1D1F" w:rsidRPr="00D11C41" w:rsidRDefault="007823F1" w:rsidP="00A3195E">
      <w:pPr>
        <w:numPr>
          <w:ilvl w:val="0"/>
          <w:numId w:val="8"/>
        </w:numPr>
        <w:suppressAutoHyphens/>
        <w:spacing w:line="276" w:lineRule="auto"/>
        <w:jc w:val="both"/>
        <w:rPr>
          <w:rFonts w:ascii="Arial" w:hAnsi="Arial" w:cs="Arial"/>
          <w:sz w:val="22"/>
          <w:szCs w:val="22"/>
          <w:lang w:eastAsia="ar-SA"/>
        </w:rPr>
      </w:pPr>
      <w:hyperlink r:id="rId10" w:history="1">
        <w:r w:rsidR="007F1D1F" w:rsidRPr="00D11C41">
          <w:rPr>
            <w:rFonts w:ascii="Arial" w:hAnsi="Arial" w:cs="Arial"/>
            <w:color w:val="0000FF"/>
            <w:sz w:val="22"/>
            <w:szCs w:val="22"/>
            <w:u w:val="single"/>
            <w:lang w:eastAsia="ar-SA"/>
          </w:rPr>
          <w:t>https://ems.ms.gov.pl</w:t>
        </w:r>
      </w:hyperlink>
    </w:p>
    <w:p w:rsidR="007F1D1F" w:rsidRPr="00D11C41" w:rsidRDefault="007F1D1F" w:rsidP="007F1D1F">
      <w:pPr>
        <w:suppressAutoHyphens/>
        <w:spacing w:line="276" w:lineRule="auto"/>
        <w:ind w:left="284" w:hanging="284"/>
        <w:jc w:val="both"/>
        <w:rPr>
          <w:rFonts w:ascii="Arial" w:hAnsi="Arial" w:cs="Arial"/>
          <w:sz w:val="22"/>
          <w:szCs w:val="22"/>
          <w:lang w:eastAsia="ar-SA"/>
        </w:rPr>
      </w:pPr>
    </w:p>
    <w:p w:rsidR="007F1D1F" w:rsidRPr="00D11C41" w:rsidRDefault="007823F1" w:rsidP="00A3195E">
      <w:pPr>
        <w:numPr>
          <w:ilvl w:val="0"/>
          <w:numId w:val="8"/>
        </w:numPr>
        <w:suppressAutoHyphens/>
        <w:spacing w:line="276" w:lineRule="auto"/>
        <w:jc w:val="both"/>
        <w:rPr>
          <w:rFonts w:ascii="Arial" w:hAnsi="Arial" w:cs="Arial"/>
          <w:sz w:val="22"/>
          <w:szCs w:val="22"/>
          <w:lang w:eastAsia="ar-SA"/>
        </w:rPr>
      </w:pPr>
      <w:hyperlink r:id="rId11" w:history="1">
        <w:r w:rsidR="007F1D1F" w:rsidRPr="00D11C41">
          <w:rPr>
            <w:rFonts w:ascii="Arial" w:hAnsi="Arial" w:cs="Arial"/>
            <w:color w:val="0000FF"/>
            <w:sz w:val="22"/>
            <w:szCs w:val="22"/>
            <w:u w:val="single"/>
            <w:lang w:eastAsia="ar-SA"/>
          </w:rPr>
          <w:t>http://prod.ceidg.gov.pl</w:t>
        </w:r>
      </w:hyperlink>
    </w:p>
    <w:p w:rsidR="007F1D1F" w:rsidRPr="00D11C41" w:rsidRDefault="007F1D1F" w:rsidP="007F1D1F">
      <w:pPr>
        <w:suppressAutoHyphens/>
        <w:spacing w:line="276" w:lineRule="auto"/>
        <w:ind w:left="284" w:hanging="284"/>
        <w:jc w:val="both"/>
        <w:rPr>
          <w:rFonts w:ascii="Arial" w:hAnsi="Arial" w:cs="Arial"/>
          <w:sz w:val="22"/>
          <w:szCs w:val="22"/>
          <w:lang w:eastAsia="ar-SA"/>
        </w:rPr>
      </w:pPr>
    </w:p>
    <w:p w:rsidR="007F1D1F" w:rsidRPr="00D11C41" w:rsidRDefault="007F1D1F" w:rsidP="007F1D1F">
      <w:pPr>
        <w:suppressAutoHyphens/>
        <w:spacing w:line="276" w:lineRule="auto"/>
        <w:ind w:left="284" w:hanging="284"/>
        <w:jc w:val="both"/>
        <w:rPr>
          <w:rFonts w:ascii="Arial" w:hAnsi="Arial" w:cs="Arial"/>
          <w:sz w:val="22"/>
          <w:szCs w:val="22"/>
          <w:lang w:eastAsia="ar-SA"/>
        </w:rPr>
      </w:pPr>
    </w:p>
    <w:p w:rsidR="008F2977" w:rsidRPr="00D11C41" w:rsidRDefault="008F2977" w:rsidP="007F1D1F">
      <w:pPr>
        <w:suppressAutoHyphens/>
        <w:spacing w:line="276" w:lineRule="auto"/>
        <w:jc w:val="both"/>
        <w:rPr>
          <w:rFonts w:ascii="Arial" w:hAnsi="Arial" w:cs="Arial"/>
          <w:sz w:val="22"/>
          <w:szCs w:val="22"/>
          <w:lang w:eastAsia="ar-SA"/>
        </w:rPr>
      </w:pPr>
    </w:p>
    <w:tbl>
      <w:tblPr>
        <w:tblW w:w="0" w:type="auto"/>
        <w:tblInd w:w="108" w:type="dxa"/>
        <w:tblLayout w:type="fixed"/>
        <w:tblLook w:val="0000" w:firstRow="0" w:lastRow="0" w:firstColumn="0" w:lastColumn="0" w:noHBand="0" w:noVBand="0"/>
      </w:tblPr>
      <w:tblGrid>
        <w:gridCol w:w="2578"/>
        <w:gridCol w:w="7435"/>
      </w:tblGrid>
      <w:tr w:rsidR="007F1D1F" w:rsidRPr="00D11C41" w:rsidTr="005F5F78">
        <w:trPr>
          <w:trHeight w:val="647"/>
        </w:trPr>
        <w:tc>
          <w:tcPr>
            <w:tcW w:w="2578" w:type="dxa"/>
            <w:shd w:val="clear" w:color="auto" w:fill="auto"/>
            <w:vAlign w:val="center"/>
          </w:tcPr>
          <w:p w:rsidR="007F1D1F" w:rsidRDefault="007F1D1F" w:rsidP="005F5F78">
            <w:pPr>
              <w:suppressAutoHyphens/>
              <w:snapToGrid w:val="0"/>
              <w:spacing w:line="276" w:lineRule="auto"/>
              <w:jc w:val="both"/>
              <w:rPr>
                <w:rFonts w:ascii="Arial" w:hAnsi="Arial" w:cs="Arial"/>
                <w:sz w:val="22"/>
                <w:szCs w:val="22"/>
                <w:lang w:eastAsia="ar-SA"/>
              </w:rPr>
            </w:pPr>
            <w:r w:rsidRPr="00D11C41">
              <w:rPr>
                <w:rFonts w:ascii="Arial" w:hAnsi="Arial" w:cs="Arial"/>
                <w:sz w:val="22"/>
                <w:szCs w:val="22"/>
                <w:lang w:eastAsia="ar-SA"/>
              </w:rPr>
              <w:t>…………………….……</w:t>
            </w:r>
          </w:p>
          <w:p w:rsidR="008F2977" w:rsidRPr="00D11C41" w:rsidRDefault="008F2977" w:rsidP="005F5F78">
            <w:pPr>
              <w:suppressAutoHyphens/>
              <w:snapToGrid w:val="0"/>
              <w:spacing w:line="276" w:lineRule="auto"/>
              <w:jc w:val="both"/>
              <w:rPr>
                <w:rFonts w:ascii="Arial" w:hAnsi="Arial" w:cs="Arial"/>
                <w:sz w:val="22"/>
                <w:szCs w:val="22"/>
                <w:lang w:eastAsia="ar-SA"/>
              </w:rPr>
            </w:pPr>
            <w:r w:rsidRPr="00D11C41">
              <w:rPr>
                <w:rFonts w:ascii="Arial" w:hAnsi="Arial" w:cs="Arial"/>
                <w:sz w:val="22"/>
                <w:szCs w:val="22"/>
                <w:lang w:eastAsia="ar-SA"/>
              </w:rPr>
              <w:t>Data</w:t>
            </w:r>
          </w:p>
        </w:tc>
        <w:tc>
          <w:tcPr>
            <w:tcW w:w="7435" w:type="dxa"/>
            <w:shd w:val="clear" w:color="auto" w:fill="auto"/>
            <w:vAlign w:val="center"/>
          </w:tcPr>
          <w:p w:rsidR="007F1D1F" w:rsidRPr="00D11C41" w:rsidRDefault="007F1D1F" w:rsidP="005F5F78">
            <w:pPr>
              <w:suppressAutoHyphens/>
              <w:snapToGrid w:val="0"/>
              <w:spacing w:line="276" w:lineRule="auto"/>
              <w:ind w:left="2278"/>
              <w:jc w:val="both"/>
              <w:rPr>
                <w:rFonts w:ascii="Arial" w:hAnsi="Arial" w:cs="Arial"/>
                <w:sz w:val="22"/>
                <w:szCs w:val="22"/>
                <w:lang w:eastAsia="ar-SA"/>
              </w:rPr>
            </w:pPr>
            <w:r w:rsidRPr="00D11C41">
              <w:rPr>
                <w:rFonts w:ascii="Arial" w:hAnsi="Arial" w:cs="Arial"/>
                <w:sz w:val="22"/>
                <w:szCs w:val="22"/>
                <w:lang w:eastAsia="ar-SA"/>
              </w:rPr>
              <w:t>……..…………………………………………………</w:t>
            </w:r>
          </w:p>
        </w:tc>
      </w:tr>
      <w:tr w:rsidR="007F1D1F" w:rsidRPr="00D11C41" w:rsidTr="005F5F78">
        <w:tc>
          <w:tcPr>
            <w:tcW w:w="2578" w:type="dxa"/>
            <w:shd w:val="clear" w:color="auto" w:fill="auto"/>
            <w:vAlign w:val="center"/>
          </w:tcPr>
          <w:p w:rsidR="007F1D1F" w:rsidRPr="00D11C41" w:rsidRDefault="007F1D1F" w:rsidP="005F5F78">
            <w:pPr>
              <w:suppressAutoHyphens/>
              <w:snapToGrid w:val="0"/>
              <w:spacing w:line="276" w:lineRule="auto"/>
              <w:jc w:val="both"/>
              <w:rPr>
                <w:rFonts w:ascii="Arial" w:hAnsi="Arial" w:cs="Arial"/>
                <w:sz w:val="22"/>
                <w:szCs w:val="22"/>
                <w:lang w:eastAsia="ar-SA"/>
              </w:rPr>
            </w:pPr>
          </w:p>
        </w:tc>
        <w:tc>
          <w:tcPr>
            <w:tcW w:w="7435" w:type="dxa"/>
            <w:shd w:val="clear" w:color="auto" w:fill="auto"/>
            <w:vAlign w:val="center"/>
          </w:tcPr>
          <w:p w:rsidR="007F1D1F" w:rsidRPr="00D11C41" w:rsidRDefault="007F1D1F" w:rsidP="005F5F78">
            <w:pPr>
              <w:suppressAutoHyphens/>
              <w:snapToGrid w:val="0"/>
              <w:spacing w:line="276" w:lineRule="auto"/>
              <w:ind w:left="2278"/>
              <w:jc w:val="both"/>
              <w:rPr>
                <w:rFonts w:ascii="Arial" w:hAnsi="Arial" w:cs="Arial"/>
                <w:sz w:val="22"/>
                <w:szCs w:val="22"/>
                <w:lang w:eastAsia="ar-SA"/>
              </w:rPr>
            </w:pPr>
            <w:r w:rsidRPr="00D11C41">
              <w:rPr>
                <w:rFonts w:ascii="Arial" w:hAnsi="Arial" w:cs="Arial"/>
                <w:sz w:val="22"/>
                <w:szCs w:val="22"/>
                <w:lang w:eastAsia="ar-SA"/>
              </w:rPr>
              <w:t xml:space="preserve">Podpis(y) osoby(osób) upoważnionej(ych) do podpisania niniejszej oferty </w:t>
            </w:r>
          </w:p>
          <w:p w:rsidR="007F1D1F" w:rsidRDefault="007F1D1F" w:rsidP="005F5F78">
            <w:pPr>
              <w:suppressAutoHyphens/>
              <w:spacing w:line="276" w:lineRule="auto"/>
              <w:ind w:left="2278"/>
              <w:jc w:val="both"/>
              <w:rPr>
                <w:rFonts w:ascii="Arial" w:hAnsi="Arial" w:cs="Arial"/>
                <w:sz w:val="22"/>
                <w:szCs w:val="22"/>
                <w:lang w:eastAsia="ar-SA"/>
              </w:rPr>
            </w:pPr>
            <w:r w:rsidRPr="00D11C41">
              <w:rPr>
                <w:rFonts w:ascii="Arial" w:hAnsi="Arial" w:cs="Arial"/>
                <w:sz w:val="22"/>
                <w:szCs w:val="22"/>
                <w:lang w:eastAsia="ar-SA"/>
              </w:rPr>
              <w:t>w imieniu Wykonawcy(ów)</w:t>
            </w:r>
          </w:p>
          <w:p w:rsidR="007F1D1F" w:rsidRDefault="007F1D1F" w:rsidP="005F5F78">
            <w:pPr>
              <w:suppressAutoHyphens/>
              <w:spacing w:line="276" w:lineRule="auto"/>
              <w:ind w:left="2278"/>
              <w:jc w:val="both"/>
              <w:rPr>
                <w:rFonts w:ascii="Arial" w:hAnsi="Arial" w:cs="Arial"/>
                <w:sz w:val="22"/>
                <w:szCs w:val="22"/>
                <w:lang w:eastAsia="ar-SA"/>
              </w:rPr>
            </w:pPr>
          </w:p>
          <w:p w:rsidR="007F1D1F" w:rsidRDefault="007F1D1F" w:rsidP="005F5F78">
            <w:pPr>
              <w:suppressAutoHyphens/>
              <w:spacing w:line="276" w:lineRule="auto"/>
              <w:ind w:left="2278"/>
              <w:jc w:val="both"/>
              <w:rPr>
                <w:rFonts w:ascii="Arial" w:hAnsi="Arial" w:cs="Arial"/>
                <w:sz w:val="22"/>
                <w:szCs w:val="22"/>
                <w:lang w:eastAsia="ar-SA"/>
              </w:rPr>
            </w:pPr>
          </w:p>
          <w:p w:rsidR="007F1D1F" w:rsidRDefault="007F1D1F" w:rsidP="005F5F78">
            <w:pPr>
              <w:suppressAutoHyphens/>
              <w:spacing w:line="276" w:lineRule="auto"/>
              <w:ind w:left="2278"/>
              <w:jc w:val="both"/>
              <w:rPr>
                <w:rFonts w:ascii="Arial" w:hAnsi="Arial" w:cs="Arial"/>
                <w:sz w:val="22"/>
                <w:szCs w:val="22"/>
                <w:lang w:eastAsia="ar-SA"/>
              </w:rPr>
            </w:pPr>
          </w:p>
          <w:p w:rsidR="007F1D1F" w:rsidRDefault="007F1D1F" w:rsidP="005F5F78">
            <w:pPr>
              <w:suppressAutoHyphens/>
              <w:spacing w:line="276" w:lineRule="auto"/>
              <w:ind w:left="2278"/>
              <w:jc w:val="both"/>
              <w:rPr>
                <w:rFonts w:ascii="Arial" w:hAnsi="Arial" w:cs="Arial"/>
                <w:sz w:val="22"/>
                <w:szCs w:val="22"/>
                <w:lang w:eastAsia="ar-SA"/>
              </w:rPr>
            </w:pPr>
          </w:p>
          <w:p w:rsidR="007F1D1F" w:rsidRDefault="007F1D1F" w:rsidP="005F5F78">
            <w:pPr>
              <w:suppressAutoHyphens/>
              <w:spacing w:line="276" w:lineRule="auto"/>
              <w:ind w:left="2278"/>
              <w:jc w:val="both"/>
              <w:rPr>
                <w:rFonts w:ascii="Arial" w:hAnsi="Arial" w:cs="Arial"/>
                <w:sz w:val="22"/>
                <w:szCs w:val="22"/>
                <w:lang w:eastAsia="ar-SA"/>
              </w:rPr>
            </w:pPr>
          </w:p>
          <w:p w:rsidR="007F1D1F" w:rsidRDefault="007F1D1F" w:rsidP="005F5F78">
            <w:pPr>
              <w:suppressAutoHyphens/>
              <w:spacing w:line="276" w:lineRule="auto"/>
              <w:ind w:left="2278"/>
              <w:jc w:val="both"/>
              <w:rPr>
                <w:rFonts w:ascii="Arial" w:hAnsi="Arial" w:cs="Arial"/>
                <w:sz w:val="22"/>
                <w:szCs w:val="22"/>
                <w:lang w:eastAsia="ar-SA"/>
              </w:rPr>
            </w:pPr>
          </w:p>
          <w:p w:rsidR="007F1D1F" w:rsidRPr="00D11C41" w:rsidRDefault="007F1D1F" w:rsidP="005F5F78">
            <w:pPr>
              <w:suppressAutoHyphens/>
              <w:spacing w:line="276" w:lineRule="auto"/>
              <w:ind w:left="2278"/>
              <w:jc w:val="both"/>
              <w:rPr>
                <w:rFonts w:ascii="Arial" w:hAnsi="Arial" w:cs="Arial"/>
                <w:sz w:val="22"/>
                <w:szCs w:val="22"/>
                <w:lang w:eastAsia="ar-SA"/>
              </w:rPr>
            </w:pPr>
          </w:p>
        </w:tc>
      </w:tr>
    </w:tbl>
    <w:p w:rsidR="000F0395" w:rsidRPr="00BB2BFA" w:rsidRDefault="008F2977" w:rsidP="000F0395">
      <w:pPr>
        <w:pStyle w:val="Nagwek1"/>
        <w:ind w:left="6480" w:firstLine="720"/>
      </w:pPr>
      <w:r>
        <w:rPr>
          <w:i/>
          <w:sz w:val="22"/>
          <w:szCs w:val="22"/>
          <w:lang w:val="pl-PL"/>
        </w:rPr>
        <w:lastRenderedPageBreak/>
        <w:t>Załącznik nr</w:t>
      </w:r>
      <w:r w:rsidR="000F0395" w:rsidRPr="007D534E">
        <w:rPr>
          <w:i/>
          <w:sz w:val="22"/>
          <w:szCs w:val="22"/>
        </w:rPr>
        <w:t xml:space="preserve"> </w:t>
      </w:r>
      <w:r w:rsidR="000F0395">
        <w:rPr>
          <w:i/>
          <w:sz w:val="22"/>
          <w:szCs w:val="22"/>
          <w:lang w:val="pl-PL"/>
        </w:rPr>
        <w:t>3 do S</w:t>
      </w:r>
      <w:r w:rsidR="000F0395" w:rsidRPr="007D534E">
        <w:rPr>
          <w:i/>
          <w:sz w:val="22"/>
          <w:szCs w:val="22"/>
          <w:lang w:val="pl-PL"/>
        </w:rPr>
        <w:t>WZ</w:t>
      </w:r>
    </w:p>
    <w:p w:rsidR="000F0395" w:rsidRPr="002D33BD" w:rsidRDefault="000F0395" w:rsidP="000F0395">
      <w:pPr>
        <w:widowControl w:val="0"/>
        <w:autoSpaceDE w:val="0"/>
        <w:autoSpaceDN w:val="0"/>
        <w:adjustRightInd w:val="0"/>
        <w:rPr>
          <w:b/>
          <w:bCs/>
        </w:rPr>
      </w:pPr>
    </w:p>
    <w:tbl>
      <w:tblPr>
        <w:tblW w:w="9639" w:type="dxa"/>
        <w:tblInd w:w="70" w:type="dxa"/>
        <w:tblLayout w:type="fixed"/>
        <w:tblCellMar>
          <w:left w:w="70" w:type="dxa"/>
          <w:right w:w="70" w:type="dxa"/>
        </w:tblCellMar>
        <w:tblLook w:val="0000" w:firstRow="0" w:lastRow="0" w:firstColumn="0" w:lastColumn="0" w:noHBand="0" w:noVBand="0"/>
      </w:tblPr>
      <w:tblGrid>
        <w:gridCol w:w="5064"/>
        <w:gridCol w:w="4575"/>
      </w:tblGrid>
      <w:tr w:rsidR="000F0395" w:rsidTr="000F0395">
        <w:trPr>
          <w:trHeight w:val="1276"/>
        </w:trPr>
        <w:tc>
          <w:tcPr>
            <w:tcW w:w="5064" w:type="dxa"/>
            <w:tcBorders>
              <w:top w:val="single" w:sz="6" w:space="0" w:color="auto"/>
              <w:left w:val="single" w:sz="6" w:space="0" w:color="auto"/>
              <w:bottom w:val="single" w:sz="6" w:space="0" w:color="auto"/>
              <w:right w:val="single" w:sz="6" w:space="0" w:color="auto"/>
            </w:tcBorders>
          </w:tcPr>
          <w:p w:rsidR="000F0395" w:rsidRDefault="000F0395" w:rsidP="000F0395">
            <w:pPr>
              <w:widowControl w:val="0"/>
              <w:autoSpaceDE w:val="0"/>
              <w:autoSpaceDN w:val="0"/>
              <w:adjustRightInd w:val="0"/>
            </w:pPr>
            <w:r>
              <w:rPr>
                <w:b/>
                <w:bCs/>
                <w:sz w:val="32"/>
                <w:szCs w:val="32"/>
              </w:rPr>
              <w:t xml:space="preserve"> </w:t>
            </w:r>
            <w:r>
              <w:t xml:space="preserve">    Firma (nazwa) adres Wykonawcy, pieczęć</w:t>
            </w: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tc>
        <w:tc>
          <w:tcPr>
            <w:tcW w:w="4575" w:type="dxa"/>
            <w:tcBorders>
              <w:top w:val="single" w:sz="6" w:space="0" w:color="auto"/>
              <w:left w:val="single" w:sz="6" w:space="0" w:color="auto"/>
              <w:bottom w:val="single" w:sz="6" w:space="0" w:color="auto"/>
              <w:right w:val="single" w:sz="6" w:space="0" w:color="auto"/>
            </w:tcBorders>
            <w:vAlign w:val="center"/>
          </w:tcPr>
          <w:p w:rsidR="000F0395" w:rsidRDefault="000F0395" w:rsidP="000F0395">
            <w:pPr>
              <w:tabs>
                <w:tab w:val="left" w:pos="2550"/>
              </w:tabs>
            </w:pPr>
          </w:p>
          <w:p w:rsidR="000F0395" w:rsidRDefault="000F0395" w:rsidP="000F0395">
            <w:pPr>
              <w:tabs>
                <w:tab w:val="left" w:pos="2550"/>
              </w:tabs>
            </w:pPr>
            <w:r>
              <w:rPr>
                <w:b/>
                <w:bCs/>
                <w:sz w:val="28"/>
              </w:rPr>
              <w:t xml:space="preserve">WYKAZ  ROBÓT </w:t>
            </w:r>
          </w:p>
          <w:p w:rsidR="000F0395" w:rsidRPr="00AA2B59" w:rsidRDefault="000F0395" w:rsidP="000F0395">
            <w:pPr>
              <w:widowControl w:val="0"/>
              <w:autoSpaceDE w:val="0"/>
              <w:autoSpaceDN w:val="0"/>
              <w:adjustRightInd w:val="0"/>
              <w:jc w:val="center"/>
              <w:rPr>
                <w:b/>
                <w:bCs/>
                <w:i/>
                <w:iCs/>
                <w:sz w:val="28"/>
                <w:szCs w:val="28"/>
              </w:rPr>
            </w:pPr>
          </w:p>
        </w:tc>
      </w:tr>
    </w:tbl>
    <w:p w:rsidR="000F0395" w:rsidRDefault="000F0395" w:rsidP="000F0395">
      <w:pPr>
        <w:tabs>
          <w:tab w:val="left" w:pos="2550"/>
        </w:tabs>
      </w:pPr>
    </w:p>
    <w:p w:rsidR="000F0395" w:rsidRDefault="000F0395" w:rsidP="000F0395">
      <w:pPr>
        <w:tabs>
          <w:tab w:val="left" w:pos="3135"/>
        </w:tabs>
        <w:jc w:val="both"/>
      </w:pPr>
      <w:r>
        <w:t>Składając ofertę w postępowaniu  na zamówienie pn.:</w:t>
      </w:r>
    </w:p>
    <w:p w:rsidR="004362D0" w:rsidRPr="00F70A81" w:rsidRDefault="004362D0" w:rsidP="004362D0">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323C92" w:rsidRPr="00323C92">
        <w:rPr>
          <w:rFonts w:eastAsiaTheme="minorHAnsi"/>
          <w:b/>
          <w:sz w:val="28"/>
          <w:szCs w:val="28"/>
          <w:u w:val="single"/>
          <w:lang w:eastAsia="en-US"/>
        </w:rPr>
        <w:t>Kompleksowe rozwiązanie problemów gospodarki wodno-ściekowej Gminy Ciepielów poprzez budowę Oczyszczalni Ścieków i Stacji Ujęcia Wody</w:t>
      </w:r>
      <w:r w:rsidRPr="00F70A81">
        <w:rPr>
          <w:rFonts w:eastAsiaTheme="minorHAnsi"/>
          <w:b/>
          <w:sz w:val="28"/>
          <w:szCs w:val="28"/>
          <w:u w:val="single"/>
          <w:lang w:eastAsia="en-US"/>
        </w:rPr>
        <w:t>”.</w:t>
      </w:r>
    </w:p>
    <w:p w:rsidR="000F0395" w:rsidRPr="009672DC" w:rsidRDefault="000F0395" w:rsidP="000F0395">
      <w:pPr>
        <w:pStyle w:val="Tekstpodstawowy21"/>
        <w:jc w:val="both"/>
        <w:rPr>
          <w:b w:val="0"/>
          <w:i w:val="0"/>
        </w:rPr>
      </w:pPr>
      <w:r>
        <w:rPr>
          <w:b w:val="0"/>
          <w:bCs w:val="0"/>
          <w:i w:val="0"/>
          <w:iCs w:val="0"/>
          <w:lang w:eastAsia="pl-PL"/>
        </w:rPr>
        <w:t xml:space="preserve">Oświadczamy, że w okresie ostatnich  </w:t>
      </w:r>
      <w:r w:rsidR="004362D0">
        <w:rPr>
          <w:b w:val="0"/>
          <w:bCs w:val="0"/>
          <w:i w:val="0"/>
          <w:iCs w:val="0"/>
          <w:lang w:eastAsia="pl-PL"/>
        </w:rPr>
        <w:t>5</w:t>
      </w:r>
      <w:r>
        <w:rPr>
          <w:b w:val="0"/>
          <w:bCs w:val="0"/>
          <w:i w:val="0"/>
          <w:iCs w:val="0"/>
          <w:lang w:eastAsia="pl-PL"/>
        </w:rPr>
        <w:t xml:space="preserve"> lat przed upływem terminu składania ofert (a jeżeli okres działalności jest krótszy – w tym okresie) wykonaliśmy/wykonujemy, zgodnie z warunkiem określonym w SWZ, następujące </w:t>
      </w:r>
      <w:r w:rsidR="004362D0">
        <w:rPr>
          <w:b w:val="0"/>
          <w:bCs w:val="0"/>
          <w:i w:val="0"/>
          <w:iCs w:val="0"/>
          <w:lang w:eastAsia="pl-PL"/>
        </w:rPr>
        <w:t>roboty budowlane</w:t>
      </w:r>
      <w:r>
        <w:rPr>
          <w:b w:val="0"/>
          <w:bCs w:val="0"/>
          <w:i w:val="0"/>
          <w:iCs w:val="0"/>
          <w:lang w:eastAsia="pl-PL"/>
        </w:rPr>
        <w:t>:</w:t>
      </w:r>
    </w:p>
    <w:tbl>
      <w:tblPr>
        <w:tblW w:w="5106" w:type="pct"/>
        <w:tblInd w:w="-214" w:type="dxa"/>
        <w:tblCellMar>
          <w:left w:w="70" w:type="dxa"/>
          <w:right w:w="70" w:type="dxa"/>
        </w:tblCellMar>
        <w:tblLook w:val="0000" w:firstRow="0" w:lastRow="0" w:firstColumn="0" w:lastColumn="0" w:noHBand="0" w:noVBand="0"/>
      </w:tblPr>
      <w:tblGrid>
        <w:gridCol w:w="435"/>
        <w:gridCol w:w="1781"/>
        <w:gridCol w:w="1555"/>
        <w:gridCol w:w="3327"/>
        <w:gridCol w:w="1151"/>
        <w:gridCol w:w="896"/>
        <w:gridCol w:w="829"/>
      </w:tblGrid>
      <w:tr w:rsidR="000F0395" w:rsidRPr="009D327C" w:rsidTr="000F0395">
        <w:trPr>
          <w:cantSplit/>
          <w:trHeight w:val="427"/>
        </w:trPr>
        <w:tc>
          <w:tcPr>
            <w:tcW w:w="180" w:type="pct"/>
            <w:vMerge w:val="restart"/>
            <w:tcBorders>
              <w:top w:val="single" w:sz="8" w:space="0" w:color="000000"/>
              <w:left w:val="single" w:sz="8" w:space="0" w:color="000000"/>
            </w:tcBorders>
            <w:vAlign w:val="center"/>
          </w:tcPr>
          <w:p w:rsidR="000F0395" w:rsidRPr="00B447F5" w:rsidRDefault="000F0395" w:rsidP="000F0395">
            <w:pPr>
              <w:tabs>
                <w:tab w:val="left" w:pos="2765"/>
              </w:tabs>
              <w:snapToGrid w:val="0"/>
              <w:ind w:right="-70"/>
              <w:jc w:val="center"/>
              <w:rPr>
                <w:b/>
                <w:bCs/>
                <w:sz w:val="20"/>
                <w:szCs w:val="20"/>
              </w:rPr>
            </w:pPr>
            <w:r w:rsidRPr="00B447F5">
              <w:rPr>
                <w:b/>
                <w:bCs/>
                <w:sz w:val="20"/>
                <w:szCs w:val="20"/>
              </w:rPr>
              <w:t>Lp.</w:t>
            </w:r>
          </w:p>
        </w:tc>
        <w:tc>
          <w:tcPr>
            <w:tcW w:w="909" w:type="pct"/>
            <w:vMerge w:val="restart"/>
            <w:tcBorders>
              <w:top w:val="single" w:sz="8" w:space="0" w:color="000000"/>
              <w:left w:val="single" w:sz="8" w:space="0" w:color="000000"/>
            </w:tcBorders>
            <w:vAlign w:val="center"/>
          </w:tcPr>
          <w:p w:rsidR="000F0395" w:rsidRDefault="000F0395" w:rsidP="000F0395">
            <w:pPr>
              <w:tabs>
                <w:tab w:val="left" w:pos="3135"/>
              </w:tabs>
              <w:snapToGrid w:val="0"/>
              <w:jc w:val="center"/>
              <w:rPr>
                <w:b/>
                <w:bCs/>
                <w:sz w:val="20"/>
                <w:szCs w:val="20"/>
              </w:rPr>
            </w:pPr>
            <w:r>
              <w:rPr>
                <w:b/>
                <w:bCs/>
                <w:sz w:val="20"/>
                <w:szCs w:val="20"/>
              </w:rPr>
              <w:t>Nazwa Wykonawcy</w:t>
            </w:r>
          </w:p>
          <w:p w:rsidR="000F0395" w:rsidRDefault="000F0395" w:rsidP="000F0395">
            <w:pPr>
              <w:tabs>
                <w:tab w:val="left" w:pos="3135"/>
              </w:tabs>
              <w:snapToGrid w:val="0"/>
              <w:jc w:val="center"/>
              <w:rPr>
                <w:b/>
                <w:bCs/>
                <w:sz w:val="20"/>
                <w:szCs w:val="20"/>
              </w:rPr>
            </w:pPr>
            <w:r>
              <w:rPr>
                <w:b/>
                <w:bCs/>
                <w:sz w:val="20"/>
                <w:szCs w:val="20"/>
              </w:rPr>
              <w:t xml:space="preserve">(podmiotu) </w:t>
            </w:r>
          </w:p>
          <w:p w:rsidR="000F0395" w:rsidRPr="00B447F5" w:rsidRDefault="000F0395" w:rsidP="000F0395">
            <w:pPr>
              <w:tabs>
                <w:tab w:val="left" w:pos="3135"/>
              </w:tabs>
              <w:snapToGrid w:val="0"/>
              <w:jc w:val="center"/>
              <w:rPr>
                <w:b/>
                <w:bCs/>
                <w:color w:val="FF0000"/>
                <w:sz w:val="20"/>
                <w:szCs w:val="20"/>
              </w:rPr>
            </w:pPr>
            <w:r>
              <w:rPr>
                <w:b/>
                <w:bCs/>
                <w:sz w:val="20"/>
                <w:szCs w:val="20"/>
              </w:rPr>
              <w:t>wykazującego spełnienie warunku</w:t>
            </w:r>
          </w:p>
        </w:tc>
        <w:tc>
          <w:tcPr>
            <w:tcW w:w="795" w:type="pct"/>
            <w:tcBorders>
              <w:top w:val="single" w:sz="8" w:space="0" w:color="000000"/>
              <w:left w:val="single" w:sz="8" w:space="0" w:color="000000"/>
            </w:tcBorders>
          </w:tcPr>
          <w:p w:rsidR="000F0395" w:rsidRDefault="000F0395" w:rsidP="000F0395">
            <w:pPr>
              <w:tabs>
                <w:tab w:val="left" w:pos="3135"/>
              </w:tabs>
              <w:snapToGrid w:val="0"/>
              <w:ind w:right="-70"/>
              <w:jc w:val="center"/>
              <w:rPr>
                <w:b/>
                <w:bCs/>
                <w:sz w:val="20"/>
                <w:szCs w:val="20"/>
              </w:rPr>
            </w:pPr>
          </w:p>
        </w:tc>
        <w:tc>
          <w:tcPr>
            <w:tcW w:w="2264" w:type="pct"/>
            <w:gridSpan w:val="2"/>
            <w:tcBorders>
              <w:top w:val="single" w:sz="8" w:space="0" w:color="000000"/>
              <w:left w:val="single" w:sz="8" w:space="0" w:color="000000"/>
              <w:bottom w:val="single" w:sz="4" w:space="0" w:color="auto"/>
            </w:tcBorders>
            <w:vAlign w:val="center"/>
          </w:tcPr>
          <w:p w:rsidR="000F0395" w:rsidRDefault="000F0395" w:rsidP="000F0395">
            <w:pPr>
              <w:tabs>
                <w:tab w:val="left" w:pos="3135"/>
              </w:tabs>
              <w:snapToGrid w:val="0"/>
              <w:jc w:val="center"/>
              <w:rPr>
                <w:b/>
                <w:bCs/>
                <w:sz w:val="20"/>
                <w:szCs w:val="20"/>
              </w:rPr>
            </w:pPr>
            <w:r>
              <w:rPr>
                <w:b/>
                <w:bCs/>
                <w:sz w:val="20"/>
                <w:szCs w:val="20"/>
              </w:rPr>
              <w:t xml:space="preserve">Informacje potwierdzające spełnienie warunku </w:t>
            </w:r>
          </w:p>
          <w:p w:rsidR="000F0395" w:rsidRPr="00B447F5" w:rsidRDefault="000F0395" w:rsidP="000F0395">
            <w:pPr>
              <w:tabs>
                <w:tab w:val="left" w:pos="3135"/>
              </w:tabs>
              <w:snapToGrid w:val="0"/>
              <w:jc w:val="center"/>
              <w:rPr>
                <w:b/>
                <w:bCs/>
                <w:sz w:val="20"/>
                <w:szCs w:val="20"/>
              </w:rPr>
            </w:pPr>
          </w:p>
        </w:tc>
        <w:tc>
          <w:tcPr>
            <w:tcW w:w="851" w:type="pct"/>
            <w:gridSpan w:val="2"/>
            <w:tcBorders>
              <w:top w:val="single" w:sz="8" w:space="0" w:color="000000"/>
              <w:left w:val="single" w:sz="8" w:space="0" w:color="000000"/>
              <w:bottom w:val="single" w:sz="4" w:space="0" w:color="auto"/>
              <w:right w:val="single" w:sz="4" w:space="0" w:color="auto"/>
            </w:tcBorders>
            <w:vAlign w:val="center"/>
          </w:tcPr>
          <w:p w:rsidR="000F0395" w:rsidRPr="00B447F5" w:rsidRDefault="000F0395" w:rsidP="000F0395">
            <w:pPr>
              <w:jc w:val="center"/>
              <w:rPr>
                <w:b/>
                <w:sz w:val="20"/>
                <w:szCs w:val="20"/>
              </w:rPr>
            </w:pPr>
            <w:r>
              <w:rPr>
                <w:b/>
                <w:sz w:val="20"/>
                <w:szCs w:val="20"/>
              </w:rPr>
              <w:t>Czas realizacji</w:t>
            </w:r>
          </w:p>
        </w:tc>
      </w:tr>
      <w:tr w:rsidR="000F0395" w:rsidRPr="009D327C" w:rsidTr="000F0395">
        <w:trPr>
          <w:cantSplit/>
          <w:trHeight w:val="581"/>
        </w:trPr>
        <w:tc>
          <w:tcPr>
            <w:tcW w:w="180" w:type="pct"/>
            <w:vMerge/>
            <w:tcBorders>
              <w:left w:val="single" w:sz="8" w:space="0" w:color="000000"/>
              <w:bottom w:val="single" w:sz="8" w:space="0" w:color="000000"/>
            </w:tcBorders>
            <w:vAlign w:val="center"/>
          </w:tcPr>
          <w:p w:rsidR="000F0395" w:rsidRPr="00B447F5" w:rsidRDefault="000F0395" w:rsidP="000F0395">
            <w:pPr>
              <w:tabs>
                <w:tab w:val="left" w:pos="2765"/>
              </w:tabs>
              <w:snapToGrid w:val="0"/>
              <w:ind w:right="-70"/>
              <w:jc w:val="center"/>
              <w:rPr>
                <w:b/>
                <w:bCs/>
                <w:sz w:val="20"/>
                <w:szCs w:val="20"/>
              </w:rPr>
            </w:pPr>
          </w:p>
        </w:tc>
        <w:tc>
          <w:tcPr>
            <w:tcW w:w="909" w:type="pct"/>
            <w:vMerge/>
            <w:tcBorders>
              <w:left w:val="single" w:sz="8" w:space="0" w:color="000000"/>
              <w:bottom w:val="single" w:sz="8" w:space="0" w:color="000000"/>
            </w:tcBorders>
            <w:vAlign w:val="center"/>
          </w:tcPr>
          <w:p w:rsidR="000F0395" w:rsidRPr="00B447F5" w:rsidRDefault="000F0395" w:rsidP="000F0395">
            <w:pPr>
              <w:tabs>
                <w:tab w:val="left" w:pos="3135"/>
              </w:tabs>
              <w:snapToGrid w:val="0"/>
              <w:jc w:val="center"/>
              <w:rPr>
                <w:b/>
                <w:bCs/>
                <w:sz w:val="20"/>
                <w:szCs w:val="20"/>
              </w:rPr>
            </w:pPr>
          </w:p>
        </w:tc>
        <w:tc>
          <w:tcPr>
            <w:tcW w:w="795" w:type="pct"/>
            <w:tcBorders>
              <w:left w:val="single" w:sz="8" w:space="0" w:color="000000"/>
            </w:tcBorders>
          </w:tcPr>
          <w:p w:rsidR="000F0395" w:rsidRDefault="000F0395" w:rsidP="000F0395">
            <w:pPr>
              <w:tabs>
                <w:tab w:val="left" w:pos="3135"/>
              </w:tabs>
              <w:snapToGrid w:val="0"/>
              <w:jc w:val="center"/>
              <w:rPr>
                <w:b/>
                <w:bCs/>
                <w:sz w:val="20"/>
                <w:szCs w:val="20"/>
              </w:rPr>
            </w:pPr>
            <w:r>
              <w:rPr>
                <w:b/>
                <w:bCs/>
                <w:sz w:val="20"/>
                <w:szCs w:val="20"/>
              </w:rPr>
              <w:t>Nazwa i adres Zamawiającego/</w:t>
            </w:r>
          </w:p>
          <w:p w:rsidR="000F0395" w:rsidRPr="00B447F5" w:rsidRDefault="000F0395" w:rsidP="000F0395">
            <w:pPr>
              <w:tabs>
                <w:tab w:val="left" w:pos="3135"/>
              </w:tabs>
              <w:snapToGrid w:val="0"/>
              <w:jc w:val="center"/>
              <w:rPr>
                <w:b/>
                <w:bCs/>
                <w:sz w:val="20"/>
                <w:szCs w:val="20"/>
              </w:rPr>
            </w:pPr>
            <w:r>
              <w:rPr>
                <w:b/>
                <w:bCs/>
                <w:sz w:val="20"/>
                <w:szCs w:val="20"/>
              </w:rPr>
              <w:t>Zlecającego</w:t>
            </w:r>
          </w:p>
        </w:tc>
        <w:tc>
          <w:tcPr>
            <w:tcW w:w="1683" w:type="pct"/>
            <w:tcBorders>
              <w:top w:val="single" w:sz="4" w:space="0" w:color="auto"/>
              <w:left w:val="single" w:sz="8" w:space="0" w:color="000000"/>
              <w:right w:val="single" w:sz="8" w:space="0" w:color="000000"/>
            </w:tcBorders>
            <w:vAlign w:val="center"/>
          </w:tcPr>
          <w:p w:rsidR="000F0395" w:rsidRPr="00B447F5" w:rsidRDefault="000F0395" w:rsidP="000F0395">
            <w:pPr>
              <w:tabs>
                <w:tab w:val="left" w:pos="3135"/>
              </w:tabs>
              <w:snapToGrid w:val="0"/>
              <w:jc w:val="center"/>
              <w:rPr>
                <w:b/>
                <w:bCs/>
                <w:sz w:val="20"/>
                <w:szCs w:val="20"/>
              </w:rPr>
            </w:pPr>
            <w:r>
              <w:rPr>
                <w:b/>
                <w:bCs/>
                <w:sz w:val="20"/>
                <w:szCs w:val="20"/>
              </w:rPr>
              <w:t xml:space="preserve"> </w:t>
            </w:r>
            <w:r w:rsidRPr="0010590A">
              <w:rPr>
                <w:b/>
                <w:bCs/>
                <w:sz w:val="20"/>
                <w:szCs w:val="20"/>
              </w:rPr>
              <w:t xml:space="preserve">Przedmiot zamówienia z określeniem zakresu wykonanych prac                           </w:t>
            </w:r>
          </w:p>
        </w:tc>
        <w:tc>
          <w:tcPr>
            <w:tcW w:w="581" w:type="pct"/>
            <w:tcBorders>
              <w:top w:val="single" w:sz="4" w:space="0" w:color="auto"/>
              <w:left w:val="single" w:sz="8" w:space="0" w:color="000000"/>
              <w:bottom w:val="single" w:sz="8" w:space="0" w:color="000000"/>
            </w:tcBorders>
            <w:vAlign w:val="center"/>
          </w:tcPr>
          <w:p w:rsidR="000F0395" w:rsidRPr="00B447F5" w:rsidRDefault="000F0395" w:rsidP="000F0395">
            <w:pPr>
              <w:tabs>
                <w:tab w:val="left" w:pos="3135"/>
              </w:tabs>
              <w:snapToGrid w:val="0"/>
              <w:jc w:val="center"/>
              <w:rPr>
                <w:b/>
                <w:bCs/>
                <w:sz w:val="20"/>
                <w:szCs w:val="20"/>
              </w:rPr>
            </w:pPr>
            <w:r w:rsidRPr="00B447F5">
              <w:rPr>
                <w:b/>
                <w:bCs/>
                <w:sz w:val="20"/>
                <w:szCs w:val="20"/>
              </w:rPr>
              <w:t xml:space="preserve">Wartość zamówienia </w:t>
            </w:r>
            <w:r>
              <w:rPr>
                <w:b/>
                <w:bCs/>
                <w:sz w:val="20"/>
                <w:szCs w:val="20"/>
              </w:rPr>
              <w:t xml:space="preserve">w </w:t>
            </w:r>
            <w:r w:rsidRPr="00B447F5">
              <w:rPr>
                <w:b/>
                <w:bCs/>
                <w:sz w:val="20"/>
                <w:szCs w:val="20"/>
              </w:rPr>
              <w:t>złotych (brutto)</w:t>
            </w:r>
          </w:p>
        </w:tc>
        <w:tc>
          <w:tcPr>
            <w:tcW w:w="442" w:type="pct"/>
            <w:tcBorders>
              <w:top w:val="single" w:sz="4" w:space="0" w:color="auto"/>
              <w:left w:val="single" w:sz="8" w:space="0" w:color="000000"/>
              <w:right w:val="single" w:sz="4" w:space="0" w:color="auto"/>
            </w:tcBorders>
            <w:vAlign w:val="center"/>
          </w:tcPr>
          <w:p w:rsidR="000F0395" w:rsidRDefault="000F0395" w:rsidP="000F0395">
            <w:pPr>
              <w:pStyle w:val="Nagwek1"/>
              <w:snapToGrid w:val="0"/>
              <w:rPr>
                <w:sz w:val="20"/>
                <w:szCs w:val="20"/>
                <w:u w:val="none"/>
              </w:rPr>
            </w:pPr>
            <w:r>
              <w:rPr>
                <w:sz w:val="20"/>
                <w:szCs w:val="20"/>
                <w:u w:val="none"/>
              </w:rPr>
              <w:t>początek</w:t>
            </w:r>
          </w:p>
          <w:p w:rsidR="000F0395" w:rsidRPr="00F55888" w:rsidRDefault="000F0395" w:rsidP="000F0395">
            <w:pPr>
              <w:jc w:val="center"/>
              <w:rPr>
                <w:b/>
                <w:sz w:val="20"/>
                <w:szCs w:val="20"/>
              </w:rPr>
            </w:pPr>
            <w:r>
              <w:rPr>
                <w:b/>
                <w:sz w:val="20"/>
                <w:szCs w:val="20"/>
              </w:rPr>
              <w:t>d</w:t>
            </w:r>
            <w:r w:rsidRPr="00F55888">
              <w:rPr>
                <w:b/>
                <w:sz w:val="20"/>
                <w:szCs w:val="20"/>
              </w:rPr>
              <w:t>zień/</w:t>
            </w:r>
          </w:p>
          <w:p w:rsidR="000F0395" w:rsidRPr="00F55888" w:rsidRDefault="000F0395" w:rsidP="000F0395">
            <w:pPr>
              <w:jc w:val="center"/>
              <w:rPr>
                <w:b/>
                <w:sz w:val="20"/>
                <w:szCs w:val="20"/>
              </w:rPr>
            </w:pPr>
            <w:r>
              <w:rPr>
                <w:b/>
                <w:sz w:val="20"/>
                <w:szCs w:val="20"/>
              </w:rPr>
              <w:t>m</w:t>
            </w:r>
            <w:r w:rsidRPr="00F55888">
              <w:rPr>
                <w:b/>
                <w:sz w:val="20"/>
                <w:szCs w:val="20"/>
              </w:rPr>
              <w:t>iesiąc/</w:t>
            </w:r>
          </w:p>
          <w:p w:rsidR="000F0395" w:rsidRPr="00F55888" w:rsidRDefault="000F0395" w:rsidP="000F0395">
            <w:pPr>
              <w:jc w:val="center"/>
              <w:rPr>
                <w:b/>
                <w:sz w:val="20"/>
                <w:szCs w:val="20"/>
              </w:rPr>
            </w:pPr>
            <w:r w:rsidRPr="00F55888">
              <w:rPr>
                <w:b/>
                <w:sz w:val="20"/>
                <w:szCs w:val="20"/>
              </w:rPr>
              <w:t>rok</w:t>
            </w:r>
          </w:p>
          <w:p w:rsidR="000F0395" w:rsidRPr="00B447F5" w:rsidRDefault="000F0395" w:rsidP="000F0395">
            <w:pPr>
              <w:pStyle w:val="Nagwek1"/>
              <w:snapToGrid w:val="0"/>
              <w:rPr>
                <w:sz w:val="20"/>
                <w:szCs w:val="20"/>
                <w:u w:val="none"/>
              </w:rPr>
            </w:pPr>
          </w:p>
        </w:tc>
        <w:tc>
          <w:tcPr>
            <w:tcW w:w="409" w:type="pct"/>
            <w:tcBorders>
              <w:top w:val="single" w:sz="4" w:space="0" w:color="auto"/>
              <w:left w:val="single" w:sz="4" w:space="0" w:color="auto"/>
              <w:right w:val="single" w:sz="4" w:space="0" w:color="auto"/>
            </w:tcBorders>
            <w:vAlign w:val="center"/>
          </w:tcPr>
          <w:p w:rsidR="000F0395" w:rsidRDefault="000F0395" w:rsidP="000F0395">
            <w:pPr>
              <w:pStyle w:val="Nagwek1"/>
              <w:snapToGrid w:val="0"/>
              <w:rPr>
                <w:sz w:val="20"/>
                <w:szCs w:val="20"/>
                <w:u w:val="none"/>
              </w:rPr>
            </w:pPr>
            <w:r>
              <w:rPr>
                <w:sz w:val="20"/>
                <w:szCs w:val="20"/>
                <w:u w:val="none"/>
              </w:rPr>
              <w:t>koniec</w:t>
            </w:r>
          </w:p>
          <w:p w:rsidR="000F0395" w:rsidRPr="00F55888" w:rsidRDefault="000F0395" w:rsidP="000F0395">
            <w:pPr>
              <w:jc w:val="center"/>
              <w:rPr>
                <w:b/>
                <w:sz w:val="20"/>
                <w:szCs w:val="20"/>
              </w:rPr>
            </w:pPr>
            <w:r>
              <w:rPr>
                <w:b/>
                <w:sz w:val="20"/>
                <w:szCs w:val="20"/>
              </w:rPr>
              <w:t>d</w:t>
            </w:r>
            <w:r w:rsidRPr="00F55888">
              <w:rPr>
                <w:b/>
                <w:sz w:val="20"/>
                <w:szCs w:val="20"/>
              </w:rPr>
              <w:t>zień/</w:t>
            </w:r>
          </w:p>
          <w:p w:rsidR="000F0395" w:rsidRPr="00F55888" w:rsidRDefault="000F0395" w:rsidP="000F0395">
            <w:pPr>
              <w:jc w:val="center"/>
              <w:rPr>
                <w:b/>
                <w:sz w:val="20"/>
                <w:szCs w:val="20"/>
              </w:rPr>
            </w:pPr>
            <w:r>
              <w:rPr>
                <w:b/>
                <w:sz w:val="20"/>
                <w:szCs w:val="20"/>
              </w:rPr>
              <w:t>m</w:t>
            </w:r>
            <w:r w:rsidRPr="00F55888">
              <w:rPr>
                <w:b/>
                <w:sz w:val="20"/>
                <w:szCs w:val="20"/>
              </w:rPr>
              <w:t>iesiąc/</w:t>
            </w:r>
          </w:p>
          <w:p w:rsidR="000F0395" w:rsidRPr="00F55888" w:rsidRDefault="000F0395" w:rsidP="000F0395">
            <w:pPr>
              <w:jc w:val="center"/>
              <w:rPr>
                <w:b/>
                <w:sz w:val="20"/>
                <w:szCs w:val="20"/>
              </w:rPr>
            </w:pPr>
            <w:r w:rsidRPr="00F55888">
              <w:rPr>
                <w:b/>
                <w:sz w:val="20"/>
                <w:szCs w:val="20"/>
              </w:rPr>
              <w:t>rok</w:t>
            </w:r>
          </w:p>
          <w:p w:rsidR="000F0395" w:rsidRPr="00B447F5" w:rsidRDefault="000F0395" w:rsidP="000F0395">
            <w:pPr>
              <w:pStyle w:val="Nagwek1"/>
              <w:snapToGrid w:val="0"/>
              <w:rPr>
                <w:sz w:val="20"/>
                <w:szCs w:val="20"/>
                <w:u w:val="none"/>
              </w:rPr>
            </w:pPr>
          </w:p>
        </w:tc>
      </w:tr>
      <w:tr w:rsidR="000F0395" w:rsidRPr="00B71590" w:rsidTr="000F0395">
        <w:trPr>
          <w:trHeight w:val="221"/>
        </w:trPr>
        <w:tc>
          <w:tcPr>
            <w:tcW w:w="180"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sidRPr="00B71590">
              <w:rPr>
                <w:b/>
                <w:sz w:val="20"/>
                <w:szCs w:val="20"/>
              </w:rPr>
              <w:t>1</w:t>
            </w:r>
          </w:p>
        </w:tc>
        <w:tc>
          <w:tcPr>
            <w:tcW w:w="909"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sidRPr="00B71590">
              <w:rPr>
                <w:b/>
                <w:sz w:val="20"/>
                <w:szCs w:val="20"/>
              </w:rPr>
              <w:t>2</w:t>
            </w:r>
          </w:p>
        </w:tc>
        <w:tc>
          <w:tcPr>
            <w:tcW w:w="795"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Pr>
                <w:b/>
                <w:sz w:val="20"/>
                <w:szCs w:val="20"/>
              </w:rPr>
              <w:t>3</w:t>
            </w:r>
          </w:p>
        </w:tc>
        <w:tc>
          <w:tcPr>
            <w:tcW w:w="1683" w:type="pct"/>
            <w:tcBorders>
              <w:top w:val="single" w:sz="8" w:space="0" w:color="000000"/>
              <w:left w:val="single" w:sz="8" w:space="0" w:color="000000"/>
              <w:bottom w:val="single" w:sz="4" w:space="0" w:color="auto"/>
              <w:right w:val="single" w:sz="8" w:space="0" w:color="000000"/>
            </w:tcBorders>
          </w:tcPr>
          <w:p w:rsidR="000F0395" w:rsidRPr="00B71590" w:rsidRDefault="000F0395" w:rsidP="000F0395">
            <w:pPr>
              <w:tabs>
                <w:tab w:val="left" w:pos="3135"/>
              </w:tabs>
              <w:snapToGrid w:val="0"/>
              <w:jc w:val="center"/>
              <w:rPr>
                <w:b/>
                <w:sz w:val="20"/>
                <w:szCs w:val="20"/>
              </w:rPr>
            </w:pPr>
            <w:r>
              <w:rPr>
                <w:b/>
                <w:sz w:val="20"/>
                <w:szCs w:val="20"/>
              </w:rPr>
              <w:t>4</w:t>
            </w:r>
          </w:p>
        </w:tc>
        <w:tc>
          <w:tcPr>
            <w:tcW w:w="581"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Pr>
                <w:b/>
                <w:sz w:val="20"/>
                <w:szCs w:val="20"/>
              </w:rPr>
              <w:t>5</w:t>
            </w:r>
          </w:p>
        </w:tc>
        <w:tc>
          <w:tcPr>
            <w:tcW w:w="442" w:type="pct"/>
            <w:tcBorders>
              <w:top w:val="single" w:sz="8" w:space="0" w:color="000000"/>
              <w:left w:val="single" w:sz="8" w:space="0" w:color="000000"/>
              <w:bottom w:val="single" w:sz="4" w:space="0" w:color="auto"/>
              <w:right w:val="single" w:sz="4" w:space="0" w:color="auto"/>
            </w:tcBorders>
          </w:tcPr>
          <w:p w:rsidR="000F0395" w:rsidRPr="00B71590" w:rsidRDefault="000F0395" w:rsidP="000F0395">
            <w:pPr>
              <w:tabs>
                <w:tab w:val="left" w:pos="3135"/>
              </w:tabs>
              <w:snapToGrid w:val="0"/>
              <w:ind w:right="-70"/>
              <w:jc w:val="center"/>
              <w:rPr>
                <w:b/>
                <w:sz w:val="20"/>
                <w:szCs w:val="20"/>
              </w:rPr>
            </w:pPr>
            <w:r>
              <w:rPr>
                <w:b/>
                <w:sz w:val="20"/>
                <w:szCs w:val="20"/>
              </w:rPr>
              <w:t>6</w:t>
            </w:r>
          </w:p>
        </w:tc>
        <w:tc>
          <w:tcPr>
            <w:tcW w:w="409" w:type="pct"/>
            <w:tcBorders>
              <w:top w:val="single" w:sz="8" w:space="0" w:color="000000"/>
              <w:left w:val="single" w:sz="4" w:space="0" w:color="auto"/>
              <w:bottom w:val="single" w:sz="4" w:space="0" w:color="auto"/>
              <w:right w:val="single" w:sz="4" w:space="0" w:color="auto"/>
            </w:tcBorders>
          </w:tcPr>
          <w:p w:rsidR="000F0395" w:rsidRPr="00B71590" w:rsidRDefault="000F0395" w:rsidP="000F0395">
            <w:pPr>
              <w:tabs>
                <w:tab w:val="left" w:pos="3135"/>
              </w:tabs>
              <w:snapToGrid w:val="0"/>
              <w:ind w:right="-70"/>
              <w:jc w:val="center"/>
              <w:rPr>
                <w:b/>
                <w:sz w:val="20"/>
                <w:szCs w:val="20"/>
              </w:rPr>
            </w:pPr>
            <w:r>
              <w:rPr>
                <w:b/>
                <w:sz w:val="20"/>
                <w:szCs w:val="20"/>
              </w:rPr>
              <w:t>7</w:t>
            </w:r>
          </w:p>
        </w:tc>
      </w:tr>
      <w:tr w:rsidR="000F0395" w:rsidTr="000F0395">
        <w:trPr>
          <w:trHeight w:val="2391"/>
        </w:trPr>
        <w:tc>
          <w:tcPr>
            <w:tcW w:w="180"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909"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tc>
        <w:tc>
          <w:tcPr>
            <w:tcW w:w="795"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1683" w:type="pct"/>
            <w:tcBorders>
              <w:top w:val="single" w:sz="4" w:space="0" w:color="auto"/>
              <w:left w:val="single" w:sz="8" w:space="0" w:color="000000"/>
              <w:bottom w:val="single" w:sz="8" w:space="0" w:color="000000"/>
              <w:right w:val="single" w:sz="8" w:space="0" w:color="000000"/>
            </w:tcBorders>
          </w:tcPr>
          <w:p w:rsidR="000F0395" w:rsidRDefault="000F0395" w:rsidP="000F0395">
            <w:pPr>
              <w:tabs>
                <w:tab w:val="left" w:pos="3135"/>
              </w:tabs>
              <w:snapToGrid w:val="0"/>
            </w:pPr>
          </w:p>
        </w:tc>
        <w:tc>
          <w:tcPr>
            <w:tcW w:w="581"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442" w:type="pct"/>
            <w:tcBorders>
              <w:top w:val="single" w:sz="4" w:space="0" w:color="auto"/>
              <w:left w:val="single" w:sz="8" w:space="0" w:color="000000"/>
              <w:bottom w:val="single" w:sz="8" w:space="0" w:color="000000"/>
              <w:right w:val="single" w:sz="4" w:space="0" w:color="auto"/>
            </w:tcBorders>
          </w:tcPr>
          <w:p w:rsidR="000F0395" w:rsidRDefault="000F0395" w:rsidP="000F0395">
            <w:pPr>
              <w:tabs>
                <w:tab w:val="left" w:pos="3135"/>
              </w:tabs>
              <w:snapToGrid w:val="0"/>
              <w:ind w:right="-70"/>
            </w:pPr>
          </w:p>
        </w:tc>
        <w:tc>
          <w:tcPr>
            <w:tcW w:w="409" w:type="pct"/>
            <w:tcBorders>
              <w:top w:val="single" w:sz="4" w:space="0" w:color="auto"/>
              <w:left w:val="single" w:sz="4" w:space="0" w:color="auto"/>
              <w:bottom w:val="single" w:sz="8" w:space="0" w:color="000000"/>
              <w:right w:val="single" w:sz="4" w:space="0" w:color="auto"/>
            </w:tcBorders>
          </w:tcPr>
          <w:p w:rsidR="000F0395" w:rsidRDefault="000F0395" w:rsidP="000F0395">
            <w:pPr>
              <w:tabs>
                <w:tab w:val="left" w:pos="3135"/>
              </w:tabs>
              <w:snapToGrid w:val="0"/>
              <w:ind w:right="-70"/>
            </w:pPr>
          </w:p>
        </w:tc>
      </w:tr>
    </w:tbl>
    <w:p w:rsidR="000F0395" w:rsidRDefault="000F0395" w:rsidP="000F0395">
      <w:pPr>
        <w:widowControl w:val="0"/>
        <w:tabs>
          <w:tab w:val="left" w:pos="0"/>
        </w:tabs>
        <w:autoSpaceDE w:val="0"/>
        <w:autoSpaceDN w:val="0"/>
        <w:adjustRightInd w:val="0"/>
        <w:jc w:val="both"/>
        <w:rPr>
          <w:color w:val="000000"/>
          <w:sz w:val="22"/>
          <w:szCs w:val="22"/>
        </w:rPr>
      </w:pPr>
    </w:p>
    <w:p w:rsidR="000F0395" w:rsidRPr="00B341AD" w:rsidRDefault="000F0395" w:rsidP="000F0395">
      <w:pPr>
        <w:widowControl w:val="0"/>
        <w:tabs>
          <w:tab w:val="left" w:pos="0"/>
        </w:tabs>
        <w:autoSpaceDE w:val="0"/>
        <w:autoSpaceDN w:val="0"/>
        <w:adjustRightInd w:val="0"/>
        <w:jc w:val="both"/>
        <w:rPr>
          <w:bCs/>
          <w:snapToGrid w:val="0"/>
          <w:color w:val="000000"/>
          <w:sz w:val="22"/>
          <w:szCs w:val="22"/>
        </w:rPr>
      </w:pPr>
      <w:r w:rsidRPr="007A42FB">
        <w:rPr>
          <w:color w:val="000000"/>
          <w:sz w:val="22"/>
          <w:szCs w:val="22"/>
        </w:rPr>
        <w:t>Do wykazu nal</w:t>
      </w:r>
      <w:r w:rsidRPr="007A42FB">
        <w:rPr>
          <w:bCs/>
          <w:snapToGrid w:val="0"/>
          <w:color w:val="000000"/>
          <w:sz w:val="22"/>
          <w:szCs w:val="22"/>
        </w:rPr>
        <w:t xml:space="preserve">eży załączyć </w:t>
      </w:r>
      <w:r w:rsidRPr="007A42FB">
        <w:rPr>
          <w:snapToGrid w:val="0"/>
          <w:sz w:val="22"/>
          <w:szCs w:val="22"/>
        </w:rPr>
        <w:t xml:space="preserve">dowody </w:t>
      </w:r>
      <w:r>
        <w:rPr>
          <w:snapToGrid w:val="0"/>
          <w:sz w:val="22"/>
          <w:szCs w:val="22"/>
        </w:rPr>
        <w:t>określające czy wskazane</w:t>
      </w:r>
      <w:r w:rsidRPr="007A42FB">
        <w:rPr>
          <w:snapToGrid w:val="0"/>
          <w:sz w:val="22"/>
          <w:szCs w:val="22"/>
        </w:rPr>
        <w:t xml:space="preserve"> </w:t>
      </w:r>
      <w:r w:rsidR="004362D0">
        <w:rPr>
          <w:snapToGrid w:val="0"/>
          <w:sz w:val="22"/>
          <w:szCs w:val="22"/>
        </w:rPr>
        <w:t>roboty budowlane</w:t>
      </w:r>
      <w:r>
        <w:rPr>
          <w:snapToGrid w:val="0"/>
          <w:sz w:val="22"/>
          <w:szCs w:val="22"/>
        </w:rPr>
        <w:t xml:space="preserve"> zostały wykonane należycie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w:t>
      </w:r>
      <w:r w:rsidRPr="007A42FB">
        <w:rPr>
          <w:bCs/>
          <w:snapToGrid w:val="0"/>
          <w:color w:val="000000"/>
          <w:sz w:val="22"/>
          <w:szCs w:val="22"/>
        </w:rPr>
        <w:t>.</w:t>
      </w:r>
    </w:p>
    <w:p w:rsidR="000F0395" w:rsidRDefault="000F0395" w:rsidP="000F0395">
      <w:pPr>
        <w:tabs>
          <w:tab w:val="left" w:pos="4320"/>
          <w:tab w:val="left" w:pos="9180"/>
        </w:tabs>
        <w:rPr>
          <w:sz w:val="22"/>
          <w:szCs w:val="22"/>
        </w:rPr>
      </w:pPr>
    </w:p>
    <w:p w:rsidR="000F0395" w:rsidRDefault="000F0395" w:rsidP="000F0395">
      <w:pPr>
        <w:tabs>
          <w:tab w:val="left" w:pos="4320"/>
          <w:tab w:val="left" w:pos="9180"/>
        </w:tabs>
        <w:rPr>
          <w:sz w:val="22"/>
          <w:szCs w:val="22"/>
        </w:rPr>
      </w:pPr>
    </w:p>
    <w:p w:rsidR="000F0395" w:rsidRPr="007A42FB" w:rsidRDefault="000F0395" w:rsidP="000F0395">
      <w:pPr>
        <w:tabs>
          <w:tab w:val="left" w:pos="4320"/>
          <w:tab w:val="left" w:pos="9180"/>
        </w:tabs>
        <w:rPr>
          <w:sz w:val="22"/>
          <w:szCs w:val="22"/>
        </w:rPr>
      </w:pPr>
      <w:r w:rsidRPr="007A42FB">
        <w:rPr>
          <w:sz w:val="22"/>
          <w:szCs w:val="22"/>
        </w:rPr>
        <w:t>...........................................................</w:t>
      </w:r>
      <w:r w:rsidRPr="007A42FB">
        <w:rPr>
          <w:sz w:val="22"/>
          <w:szCs w:val="22"/>
        </w:rPr>
        <w:tab/>
      </w:r>
      <w:r>
        <w:rPr>
          <w:sz w:val="22"/>
          <w:szCs w:val="22"/>
        </w:rPr>
        <w:t>………….</w:t>
      </w:r>
      <w:r w:rsidRPr="007A42FB">
        <w:rPr>
          <w:sz w:val="22"/>
          <w:szCs w:val="22"/>
        </w:rPr>
        <w:t>...........</w:t>
      </w:r>
      <w:r>
        <w:rPr>
          <w:sz w:val="22"/>
          <w:szCs w:val="22"/>
        </w:rPr>
        <w:t>........................</w:t>
      </w:r>
      <w:r w:rsidRPr="007A42FB">
        <w:rPr>
          <w:sz w:val="22"/>
          <w:szCs w:val="22"/>
        </w:rPr>
        <w:t>.............................................</w:t>
      </w:r>
    </w:p>
    <w:p w:rsidR="000F0395" w:rsidRDefault="000F0395" w:rsidP="000F0395">
      <w:pPr>
        <w:tabs>
          <w:tab w:val="left" w:pos="5400"/>
          <w:tab w:val="left" w:pos="9180"/>
        </w:tabs>
        <w:rPr>
          <w:sz w:val="20"/>
          <w:szCs w:val="20"/>
        </w:rPr>
      </w:pPr>
      <w:r>
        <w:rPr>
          <w:sz w:val="20"/>
          <w:szCs w:val="20"/>
        </w:rPr>
        <w:t xml:space="preserve">       </w:t>
      </w:r>
      <w:r w:rsidRPr="007530AD">
        <w:rPr>
          <w:sz w:val="20"/>
          <w:szCs w:val="20"/>
        </w:rPr>
        <w:t xml:space="preserve"> </w:t>
      </w:r>
      <w:r>
        <w:rPr>
          <w:sz w:val="20"/>
          <w:szCs w:val="20"/>
        </w:rPr>
        <w:t xml:space="preserve"> </w:t>
      </w:r>
      <w:r w:rsidRPr="007530AD">
        <w:rPr>
          <w:sz w:val="20"/>
          <w:szCs w:val="20"/>
        </w:rPr>
        <w:t xml:space="preserve"> /miejscowość, data/                                  </w:t>
      </w:r>
      <w:r>
        <w:rPr>
          <w:sz w:val="20"/>
          <w:szCs w:val="20"/>
        </w:rPr>
        <w:t xml:space="preserve">   </w:t>
      </w:r>
      <w:r w:rsidRPr="007530AD">
        <w:rPr>
          <w:sz w:val="20"/>
          <w:szCs w:val="20"/>
        </w:rPr>
        <w:t xml:space="preserve"> /pieczęć i podpis upełnomocnionego przedstawiciela wykonawcy(ców)/</w:t>
      </w:r>
    </w:p>
    <w:p w:rsidR="000F0395" w:rsidRDefault="000F0395" w:rsidP="000F0395">
      <w:pPr>
        <w:tabs>
          <w:tab w:val="left" w:pos="5400"/>
          <w:tab w:val="left" w:pos="9180"/>
        </w:tabs>
        <w:rPr>
          <w:sz w:val="20"/>
          <w:szCs w:val="20"/>
        </w:rPr>
      </w:pPr>
    </w:p>
    <w:p w:rsidR="000F0395" w:rsidRDefault="000F0395" w:rsidP="000F0395">
      <w:pPr>
        <w:tabs>
          <w:tab w:val="left" w:pos="5400"/>
          <w:tab w:val="left" w:pos="9180"/>
        </w:tabs>
        <w:rPr>
          <w:sz w:val="20"/>
          <w:szCs w:val="20"/>
        </w:rPr>
      </w:pPr>
    </w:p>
    <w:p w:rsidR="00403831" w:rsidRDefault="00403831" w:rsidP="000F0395">
      <w:pPr>
        <w:tabs>
          <w:tab w:val="left" w:pos="5400"/>
          <w:tab w:val="left" w:pos="9180"/>
        </w:tabs>
        <w:rPr>
          <w:sz w:val="20"/>
          <w:szCs w:val="20"/>
        </w:rPr>
      </w:pPr>
    </w:p>
    <w:p w:rsidR="00403831" w:rsidRDefault="00403831" w:rsidP="000F0395">
      <w:pPr>
        <w:tabs>
          <w:tab w:val="left" w:pos="5400"/>
          <w:tab w:val="left" w:pos="9180"/>
        </w:tabs>
        <w:rPr>
          <w:sz w:val="20"/>
          <w:szCs w:val="20"/>
        </w:rPr>
      </w:pPr>
    </w:p>
    <w:p w:rsidR="00403831" w:rsidRDefault="00403831" w:rsidP="000F0395">
      <w:pPr>
        <w:tabs>
          <w:tab w:val="left" w:pos="5400"/>
          <w:tab w:val="left" w:pos="9180"/>
        </w:tabs>
        <w:rPr>
          <w:sz w:val="20"/>
          <w:szCs w:val="20"/>
        </w:rPr>
      </w:pPr>
    </w:p>
    <w:p w:rsidR="00403831" w:rsidRDefault="00403831" w:rsidP="000F0395">
      <w:pPr>
        <w:tabs>
          <w:tab w:val="left" w:pos="5400"/>
          <w:tab w:val="left" w:pos="9180"/>
        </w:tabs>
        <w:rPr>
          <w:sz w:val="20"/>
          <w:szCs w:val="20"/>
        </w:rPr>
      </w:pPr>
    </w:p>
    <w:p w:rsidR="00403831" w:rsidRDefault="00403831" w:rsidP="000F0395">
      <w:pPr>
        <w:tabs>
          <w:tab w:val="left" w:pos="5400"/>
          <w:tab w:val="left" w:pos="9180"/>
        </w:tabs>
        <w:rPr>
          <w:sz w:val="20"/>
          <w:szCs w:val="20"/>
        </w:rPr>
      </w:pPr>
    </w:p>
    <w:p w:rsidR="008F2977" w:rsidRDefault="008F2977" w:rsidP="000F0395">
      <w:pPr>
        <w:tabs>
          <w:tab w:val="left" w:pos="5400"/>
          <w:tab w:val="left" w:pos="9180"/>
        </w:tabs>
        <w:rPr>
          <w:sz w:val="20"/>
          <w:szCs w:val="20"/>
        </w:rPr>
      </w:pPr>
    </w:p>
    <w:p w:rsidR="000F0395" w:rsidRPr="007530AD" w:rsidRDefault="000F0395" w:rsidP="000F0395">
      <w:pPr>
        <w:tabs>
          <w:tab w:val="left" w:pos="5400"/>
          <w:tab w:val="left" w:pos="9180"/>
        </w:tabs>
        <w:rPr>
          <w:sz w:val="20"/>
          <w:szCs w:val="20"/>
        </w:rPr>
      </w:pPr>
    </w:p>
    <w:p w:rsidR="000F0395" w:rsidRPr="001A5593" w:rsidRDefault="000F0395" w:rsidP="000F0395">
      <w:pPr>
        <w:jc w:val="right"/>
        <w:rPr>
          <w:b/>
          <w:sz w:val="22"/>
        </w:rPr>
      </w:pPr>
      <w:r>
        <w:rPr>
          <w:b/>
        </w:rPr>
        <w:t>Zał</w:t>
      </w:r>
      <w:r w:rsidR="008F2977">
        <w:rPr>
          <w:b/>
        </w:rPr>
        <w:t>ącznik nr</w:t>
      </w:r>
      <w:r>
        <w:rPr>
          <w:b/>
        </w:rPr>
        <w:t xml:space="preserve"> </w:t>
      </w:r>
      <w:r w:rsidRPr="001A5593">
        <w:rPr>
          <w:b/>
          <w:sz w:val="22"/>
        </w:rPr>
        <w:t xml:space="preserve"> </w:t>
      </w:r>
      <w:r>
        <w:rPr>
          <w:b/>
          <w:sz w:val="22"/>
        </w:rPr>
        <w:t>4 do SWZ</w:t>
      </w:r>
    </w:p>
    <w:tbl>
      <w:tblPr>
        <w:tblW w:w="0" w:type="auto"/>
        <w:tblInd w:w="70" w:type="dxa"/>
        <w:tblLayout w:type="fixed"/>
        <w:tblCellMar>
          <w:left w:w="70" w:type="dxa"/>
          <w:right w:w="70" w:type="dxa"/>
        </w:tblCellMar>
        <w:tblLook w:val="0000" w:firstRow="0" w:lastRow="0" w:firstColumn="0" w:lastColumn="0" w:noHBand="0" w:noVBand="0"/>
      </w:tblPr>
      <w:tblGrid>
        <w:gridCol w:w="5064"/>
        <w:gridCol w:w="4590"/>
      </w:tblGrid>
      <w:tr w:rsidR="000F0395" w:rsidRPr="001A5593" w:rsidTr="000F0395">
        <w:trPr>
          <w:trHeight w:val="1395"/>
        </w:trPr>
        <w:tc>
          <w:tcPr>
            <w:tcW w:w="5064" w:type="dxa"/>
            <w:tcBorders>
              <w:top w:val="single" w:sz="4" w:space="0" w:color="000000"/>
              <w:left w:val="single" w:sz="4" w:space="0" w:color="000000"/>
              <w:bottom w:val="single" w:sz="4" w:space="0" w:color="000000"/>
            </w:tcBorders>
            <w:shd w:val="clear" w:color="auto" w:fill="auto"/>
          </w:tcPr>
          <w:p w:rsidR="000F0395" w:rsidRPr="001A5593" w:rsidRDefault="000F0395" w:rsidP="000F0395">
            <w:pPr>
              <w:widowControl w:val="0"/>
              <w:autoSpaceDE w:val="0"/>
              <w:snapToGrid w:val="0"/>
              <w:rPr>
                <w:sz w:val="22"/>
              </w:rPr>
            </w:pPr>
            <w:r w:rsidRPr="001A5593">
              <w:rPr>
                <w:b/>
                <w:bCs/>
                <w:sz w:val="28"/>
                <w:szCs w:val="32"/>
              </w:rPr>
              <w:t xml:space="preserve"> </w:t>
            </w:r>
            <w:r w:rsidRPr="001A5593">
              <w:rPr>
                <w:sz w:val="22"/>
              </w:rPr>
              <w:t xml:space="preserve">    Firma (nazwa) adres Wykonawcy, pieczęć</w:t>
            </w:r>
          </w:p>
          <w:p w:rsidR="000F0395" w:rsidRPr="001A5593" w:rsidRDefault="000F0395" w:rsidP="000F0395">
            <w:pPr>
              <w:widowControl w:val="0"/>
              <w:autoSpaceDE w:val="0"/>
              <w:rPr>
                <w:sz w:val="22"/>
              </w:rPr>
            </w:pPr>
          </w:p>
        </w:tc>
        <w:tc>
          <w:tcPr>
            <w:tcW w:w="4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395" w:rsidRPr="001A5593" w:rsidRDefault="000F0395" w:rsidP="000F0395">
            <w:pPr>
              <w:pStyle w:val="Nagwek1"/>
              <w:snapToGrid w:val="0"/>
              <w:rPr>
                <w:sz w:val="28"/>
                <w:szCs w:val="32"/>
                <w:u w:val="none"/>
              </w:rPr>
            </w:pPr>
            <w:r w:rsidRPr="001A5593">
              <w:rPr>
                <w:sz w:val="28"/>
                <w:szCs w:val="32"/>
                <w:u w:val="none"/>
              </w:rPr>
              <w:t>Wykaz</w:t>
            </w:r>
          </w:p>
          <w:p w:rsidR="000F0395" w:rsidRPr="00AF2388" w:rsidRDefault="00AF2388" w:rsidP="000F0395">
            <w:pPr>
              <w:pStyle w:val="Nagwek1"/>
              <w:rPr>
                <w:sz w:val="28"/>
                <w:szCs w:val="32"/>
                <w:u w:val="none"/>
                <w:lang w:val="pl-PL"/>
              </w:rPr>
            </w:pPr>
            <w:r>
              <w:rPr>
                <w:sz w:val="28"/>
                <w:szCs w:val="32"/>
                <w:u w:val="none"/>
                <w:lang w:val="pl-PL"/>
              </w:rPr>
              <w:t>osób</w:t>
            </w:r>
          </w:p>
        </w:tc>
      </w:tr>
    </w:tbl>
    <w:p w:rsidR="000F0395" w:rsidRPr="001A5593" w:rsidRDefault="000F0395" w:rsidP="000F0395">
      <w:pPr>
        <w:widowControl w:val="0"/>
        <w:autoSpaceDE w:val="0"/>
        <w:rPr>
          <w:b/>
          <w:bCs/>
          <w:sz w:val="14"/>
          <w:szCs w:val="16"/>
        </w:rPr>
      </w:pPr>
    </w:p>
    <w:p w:rsidR="000F0395" w:rsidRPr="001A5593" w:rsidRDefault="000F0395" w:rsidP="000F0395">
      <w:pPr>
        <w:widowControl w:val="0"/>
        <w:autoSpaceDE w:val="0"/>
        <w:rPr>
          <w:sz w:val="22"/>
        </w:rPr>
      </w:pPr>
      <w:r w:rsidRPr="001A5593">
        <w:rPr>
          <w:sz w:val="22"/>
        </w:rPr>
        <w:t xml:space="preserve">Składając ofertę w </w:t>
      </w:r>
      <w:r>
        <w:rPr>
          <w:sz w:val="22"/>
        </w:rPr>
        <w:t xml:space="preserve">postępowaniu </w:t>
      </w:r>
      <w:r w:rsidRPr="001A5593">
        <w:rPr>
          <w:sz w:val="22"/>
        </w:rPr>
        <w:t xml:space="preserve"> na zamówienie pn.: </w:t>
      </w:r>
    </w:p>
    <w:p w:rsidR="00AF2388" w:rsidRPr="00F70A81" w:rsidRDefault="00AF2388" w:rsidP="00AF2388">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323C92" w:rsidRPr="00323C92">
        <w:rPr>
          <w:rFonts w:eastAsiaTheme="minorHAnsi"/>
          <w:b/>
          <w:sz w:val="28"/>
          <w:szCs w:val="28"/>
          <w:u w:val="single"/>
          <w:lang w:eastAsia="en-US"/>
        </w:rPr>
        <w:t>Kompleksowe rozwiązanie problemów gospodarki wodno-ściekowej Gminy Ciepielów poprzez budowę Oczyszczalni Ścieków i Stacji Ujęcia Wody</w:t>
      </w:r>
      <w:r w:rsidRPr="00F70A81">
        <w:rPr>
          <w:rFonts w:eastAsiaTheme="minorHAnsi"/>
          <w:b/>
          <w:sz w:val="28"/>
          <w:szCs w:val="28"/>
          <w:u w:val="single"/>
          <w:lang w:eastAsia="en-US"/>
        </w:rPr>
        <w:t>”.</w:t>
      </w:r>
    </w:p>
    <w:p w:rsidR="000F0395" w:rsidRPr="001A5593" w:rsidRDefault="000F0395" w:rsidP="000F0395">
      <w:pPr>
        <w:pStyle w:val="Tekstpodstawowy"/>
        <w:rPr>
          <w:bCs/>
          <w:i/>
          <w:sz w:val="22"/>
          <w:lang w:val="pl-PL"/>
        </w:rPr>
      </w:pPr>
    </w:p>
    <w:p w:rsidR="000F0395" w:rsidRPr="001A5593" w:rsidRDefault="000F0395" w:rsidP="000F0395">
      <w:pPr>
        <w:pStyle w:val="Tekstpodstawowy21"/>
        <w:jc w:val="both"/>
        <w:rPr>
          <w:b w:val="0"/>
          <w:i w:val="0"/>
          <w:sz w:val="22"/>
        </w:rPr>
      </w:pPr>
      <w:r w:rsidRPr="001A5593">
        <w:rPr>
          <w:b w:val="0"/>
          <w:i w:val="0"/>
          <w:sz w:val="22"/>
        </w:rPr>
        <w:t xml:space="preserve">przedkładamy wykaz narządzi, wyposażenia zakładu i urządzeń technicznych, celem wykazania spełnienia opisanego przez Zamawiającego warunku dysponowania potencjałem technicznym do wykonania zamówienia: </w:t>
      </w:r>
    </w:p>
    <w:tbl>
      <w:tblPr>
        <w:tblW w:w="10035"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419"/>
        <w:gridCol w:w="1418"/>
        <w:gridCol w:w="1419"/>
        <w:gridCol w:w="1418"/>
        <w:gridCol w:w="1702"/>
        <w:gridCol w:w="2128"/>
      </w:tblGrid>
      <w:tr w:rsidR="00AF2388" w:rsidRPr="00AF2388" w:rsidTr="00AF2388">
        <w:trPr>
          <w:trHeight w:val="1941"/>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val="en-US" w:eastAsia="en-US"/>
              </w:rPr>
            </w:pPr>
            <w:r w:rsidRPr="00AF2388">
              <w:rPr>
                <w:rFonts w:ascii="Arial" w:hAnsi="Arial" w:cs="Arial"/>
                <w:b/>
                <w:spacing w:val="4"/>
                <w:sz w:val="16"/>
                <w:szCs w:val="22"/>
                <w:lang w:val="en-US" w:eastAsia="en-US"/>
              </w:rPr>
              <w:t>Lp</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Imię i nazwisko</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 xml:space="preserve">Posiadane kwalifikacje zawodowe (specjalność </w:t>
            </w:r>
            <w:r w:rsidRPr="00AF2388">
              <w:rPr>
                <w:rFonts w:ascii="Arial" w:hAnsi="Arial" w:cs="Arial"/>
                <w:b/>
                <w:spacing w:val="4"/>
                <w:sz w:val="16"/>
                <w:szCs w:val="22"/>
                <w:lang w:eastAsia="en-US"/>
              </w:rPr>
              <w:br/>
              <w:t>i numer uprawnień budowlanych)</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Doświadczenie (w latach)</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Wykształcenie</w:t>
            </w:r>
          </w:p>
        </w:tc>
        <w:tc>
          <w:tcPr>
            <w:tcW w:w="1701"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Zakres wykonywanych czynności</w:t>
            </w:r>
          </w:p>
        </w:tc>
        <w:tc>
          <w:tcPr>
            <w:tcW w:w="2127"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Informację o podstawie do dysponowania wymienionymi osobami (np. umowa o pracę, umowa zlecenie itp.) **</w:t>
            </w:r>
          </w:p>
        </w:tc>
      </w:tr>
      <w:tr w:rsidR="00AF2388" w:rsidRPr="00AF2388" w:rsidTr="00AF2388">
        <w:trPr>
          <w:trHeight w:val="1372"/>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spacing w:val="4"/>
                <w:sz w:val="22"/>
                <w:szCs w:val="22"/>
                <w:lang w:eastAsia="en-US"/>
              </w:rPr>
            </w:pPr>
            <w:r w:rsidRPr="00AF2388">
              <w:rPr>
                <w:rFonts w:ascii="Arial" w:hAnsi="Arial" w:cs="Arial"/>
                <w:b/>
                <w:spacing w:val="4"/>
                <w:sz w:val="22"/>
                <w:szCs w:val="22"/>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ind w:left="215"/>
              <w:jc w:val="center"/>
              <w:rPr>
                <w:rFonts w:ascii="Arial" w:hAnsi="Arial" w:cs="Arial"/>
                <w:spacing w:val="4"/>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8F2977" w:rsidP="008F2977">
            <w:pPr>
              <w:spacing w:line="276" w:lineRule="auto"/>
              <w:jc w:val="center"/>
              <w:rPr>
                <w:rFonts w:ascii="Arial" w:hAnsi="Arial" w:cs="Arial"/>
                <w:spacing w:val="4"/>
                <w:sz w:val="22"/>
                <w:szCs w:val="22"/>
                <w:lang w:eastAsia="en-US"/>
              </w:rPr>
            </w:pPr>
            <w:r>
              <w:rPr>
                <w:rFonts w:ascii="Arial" w:hAnsi="Arial" w:cs="Arial"/>
                <w:b/>
                <w:color w:val="000000"/>
                <w:sz w:val="18"/>
                <w:szCs w:val="22"/>
              </w:rPr>
              <w:t>kierownik</w:t>
            </w:r>
            <w:r w:rsidR="00AF2388" w:rsidRPr="00AF2388">
              <w:rPr>
                <w:rFonts w:ascii="Arial" w:hAnsi="Arial" w:cs="Arial"/>
                <w:b/>
                <w:color w:val="000000"/>
                <w:sz w:val="18"/>
                <w:szCs w:val="22"/>
              </w:rPr>
              <w:t xml:space="preserve"> budowy</w:t>
            </w:r>
            <w:r w:rsidR="00AF2388" w:rsidRPr="00AF2388">
              <w:rPr>
                <w:rFonts w:ascii="Arial" w:hAnsi="Arial" w:cs="Arial"/>
                <w:color w:val="000000"/>
                <w:sz w:val="18"/>
                <w:szCs w:val="22"/>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after="120" w:line="276" w:lineRule="auto"/>
              <w:jc w:val="center"/>
              <w:rPr>
                <w:rFonts w:ascii="Arial" w:hAnsi="Arial" w:cs="Arial"/>
                <w:spacing w:val="4"/>
                <w:sz w:val="22"/>
                <w:szCs w:val="22"/>
                <w:lang w:eastAsia="en-US"/>
              </w:rPr>
            </w:pPr>
          </w:p>
        </w:tc>
      </w:tr>
      <w:tr w:rsidR="00AF2388" w:rsidRPr="00AF2388" w:rsidTr="00AF2388">
        <w:trPr>
          <w:trHeight w:val="994"/>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22"/>
                <w:szCs w:val="22"/>
                <w:lang w:eastAsia="en-US"/>
              </w:rPr>
            </w:pPr>
            <w:r w:rsidRPr="00AF2388">
              <w:rPr>
                <w:rFonts w:ascii="Arial" w:hAnsi="Arial" w:cs="Arial"/>
                <w:b/>
                <w:spacing w:val="4"/>
                <w:sz w:val="22"/>
                <w:szCs w:val="22"/>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i/>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ind w:left="215"/>
              <w:jc w:val="center"/>
              <w:rPr>
                <w:rFonts w:ascii="Arial" w:hAnsi="Arial" w:cs="Arial"/>
                <w:spacing w:val="4"/>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AF2388" w:rsidRPr="004B4BCC" w:rsidRDefault="00AF2388" w:rsidP="00AF2388">
            <w:pPr>
              <w:spacing w:line="276" w:lineRule="auto"/>
              <w:jc w:val="center"/>
              <w:rPr>
                <w:rFonts w:ascii="Arial" w:hAnsi="Arial" w:cs="Arial"/>
                <w:b/>
                <w:spacing w:val="4"/>
                <w:sz w:val="18"/>
                <w:szCs w:val="22"/>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after="120" w:line="276" w:lineRule="auto"/>
              <w:jc w:val="center"/>
              <w:rPr>
                <w:rFonts w:ascii="Arial" w:hAnsi="Arial" w:cs="Arial"/>
                <w:spacing w:val="4"/>
                <w:sz w:val="22"/>
                <w:szCs w:val="22"/>
                <w:lang w:eastAsia="en-US"/>
              </w:rPr>
            </w:pPr>
          </w:p>
        </w:tc>
      </w:tr>
      <w:tr w:rsidR="00AF2388" w:rsidRPr="00AF2388" w:rsidTr="00AF2388">
        <w:trPr>
          <w:trHeight w:val="839"/>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22"/>
                <w:szCs w:val="22"/>
                <w:lang w:eastAsia="en-US"/>
              </w:rPr>
            </w:pPr>
            <w:r w:rsidRPr="00AF2388">
              <w:rPr>
                <w:rFonts w:ascii="Arial" w:hAnsi="Arial" w:cs="Arial"/>
                <w:b/>
                <w:spacing w:val="4"/>
                <w:sz w:val="22"/>
                <w:szCs w:val="22"/>
                <w:lang w:eastAsia="en-US"/>
              </w:rPr>
              <w:t>3</w:t>
            </w: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ind w:left="215"/>
              <w:jc w:val="center"/>
              <w:rPr>
                <w:rFonts w:ascii="Arial" w:hAnsi="Arial" w:cs="Arial"/>
                <w:spacing w:val="4"/>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AF2388" w:rsidRPr="004B4BCC" w:rsidRDefault="00AF2388" w:rsidP="004B4BCC">
            <w:pPr>
              <w:spacing w:line="276" w:lineRule="auto"/>
              <w:jc w:val="center"/>
              <w:rPr>
                <w:rFonts w:ascii="Arial" w:hAnsi="Arial" w:cs="Arial"/>
                <w:b/>
                <w:spacing w:val="4"/>
                <w:sz w:val="18"/>
                <w:szCs w:val="22"/>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after="120" w:line="276" w:lineRule="auto"/>
              <w:jc w:val="center"/>
              <w:rPr>
                <w:rFonts w:ascii="Arial" w:hAnsi="Arial" w:cs="Arial"/>
                <w:spacing w:val="4"/>
                <w:sz w:val="22"/>
                <w:szCs w:val="22"/>
                <w:lang w:eastAsia="en-US"/>
              </w:rPr>
            </w:pPr>
          </w:p>
        </w:tc>
      </w:tr>
    </w:tbl>
    <w:p w:rsidR="000F0395" w:rsidRPr="001A5593" w:rsidRDefault="000F0395" w:rsidP="000F0395">
      <w:pPr>
        <w:pStyle w:val="Tekstpodstawowy"/>
        <w:rPr>
          <w:b/>
          <w:sz w:val="20"/>
          <w:szCs w:val="22"/>
        </w:rPr>
      </w:pPr>
    </w:p>
    <w:p w:rsidR="00AF2388" w:rsidRPr="00AF2388" w:rsidRDefault="00AF2388" w:rsidP="00AF2388">
      <w:pPr>
        <w:spacing w:after="120" w:line="276" w:lineRule="auto"/>
        <w:jc w:val="both"/>
        <w:rPr>
          <w:rFonts w:ascii="Arial" w:hAnsi="Arial" w:cs="Arial"/>
          <w:sz w:val="18"/>
          <w:szCs w:val="22"/>
        </w:rPr>
      </w:pPr>
      <w:r w:rsidRPr="00AF2388">
        <w:rPr>
          <w:rFonts w:ascii="Arial" w:hAnsi="Arial" w:cs="Arial"/>
          <w:b/>
          <w:sz w:val="18"/>
          <w:szCs w:val="22"/>
        </w:rPr>
        <w:t>**</w:t>
      </w:r>
      <w:r w:rsidRPr="00AF2388">
        <w:rPr>
          <w:rFonts w:ascii="Arial" w:hAnsi="Arial" w:cs="Arial"/>
          <w:sz w:val="18"/>
          <w:szCs w:val="22"/>
        </w:rPr>
        <w:t xml:space="preserve">należy podać podstawę do dysponowania osobą wskazaną w wykazie, np. umowa o pracę, umowa zlecenie, itp. </w:t>
      </w:r>
    </w:p>
    <w:p w:rsidR="00AF2388" w:rsidRPr="00AF2388" w:rsidRDefault="00AF2388" w:rsidP="00A3195E">
      <w:pPr>
        <w:numPr>
          <w:ilvl w:val="0"/>
          <w:numId w:val="10"/>
        </w:numPr>
        <w:spacing w:after="200" w:line="276" w:lineRule="auto"/>
        <w:ind w:left="284" w:right="-1"/>
        <w:jc w:val="both"/>
        <w:rPr>
          <w:rFonts w:ascii="Arial" w:hAnsi="Arial" w:cs="Arial"/>
          <w:sz w:val="18"/>
          <w:szCs w:val="22"/>
          <w:lang w:eastAsia="en-US"/>
        </w:rPr>
      </w:pPr>
      <w:r w:rsidRPr="00AF2388">
        <w:rPr>
          <w:rFonts w:ascii="Arial" w:hAnsi="Arial" w:cs="Arial"/>
          <w:sz w:val="18"/>
          <w:szCs w:val="22"/>
          <w:lang w:eastAsia="en-US"/>
        </w:rPr>
        <w:t>Oświadczam,</w:t>
      </w:r>
      <w:r w:rsidRPr="00AF2388">
        <w:rPr>
          <w:rFonts w:ascii="Arial" w:hAnsi="Arial" w:cs="Arial"/>
          <w:b/>
          <w:sz w:val="18"/>
          <w:szCs w:val="22"/>
          <w:lang w:eastAsia="en-US"/>
        </w:rPr>
        <w:t xml:space="preserve"> </w:t>
      </w:r>
      <w:r w:rsidRPr="00AF2388">
        <w:rPr>
          <w:rFonts w:ascii="Arial" w:hAnsi="Arial" w:cs="Arial"/>
          <w:sz w:val="18"/>
          <w:szCs w:val="22"/>
          <w:lang w:eastAsia="en-US"/>
        </w:rPr>
        <w:t>że osoba wymieniona w wykazie posiada wymagane określone w SWZ niezbędne do prawidłowego zrealizowania zadania.</w:t>
      </w:r>
    </w:p>
    <w:p w:rsidR="00AF2388" w:rsidRPr="00AF2388" w:rsidRDefault="00AF2388" w:rsidP="00A3195E">
      <w:pPr>
        <w:numPr>
          <w:ilvl w:val="0"/>
          <w:numId w:val="10"/>
        </w:numPr>
        <w:spacing w:after="200" w:line="276" w:lineRule="auto"/>
        <w:ind w:left="284" w:right="-1"/>
        <w:jc w:val="both"/>
        <w:rPr>
          <w:rFonts w:ascii="Arial" w:hAnsi="Arial" w:cs="Arial"/>
          <w:sz w:val="18"/>
          <w:szCs w:val="22"/>
          <w:lang w:eastAsia="en-US"/>
        </w:rPr>
      </w:pPr>
      <w:r w:rsidRPr="00AF2388">
        <w:rPr>
          <w:rFonts w:ascii="Arial" w:hAnsi="Arial" w:cs="Arial"/>
          <w:sz w:val="18"/>
          <w:szCs w:val="22"/>
          <w:lang w:eastAsia="en-US"/>
        </w:rPr>
        <w:t>Oświadczam, że wypełniłem/am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w niniejszym postępowaniu.</w:t>
      </w:r>
    </w:p>
    <w:p w:rsidR="00AF2388" w:rsidRPr="00AF2388" w:rsidRDefault="00AF2388" w:rsidP="00AF2388">
      <w:pPr>
        <w:tabs>
          <w:tab w:val="left" w:pos="5670"/>
        </w:tabs>
        <w:spacing w:line="276" w:lineRule="auto"/>
        <w:rPr>
          <w:rFonts w:ascii="Arial" w:hAnsi="Arial" w:cs="Arial"/>
          <w:i/>
          <w:iCs/>
          <w:sz w:val="18"/>
          <w:szCs w:val="22"/>
        </w:rPr>
      </w:pPr>
    </w:p>
    <w:p w:rsidR="00AF2388" w:rsidRPr="00AF2388" w:rsidRDefault="00AF2388" w:rsidP="00AF2388">
      <w:pPr>
        <w:tabs>
          <w:tab w:val="left" w:pos="5670"/>
        </w:tabs>
        <w:spacing w:line="276" w:lineRule="auto"/>
        <w:rPr>
          <w:rFonts w:ascii="Arial" w:hAnsi="Arial" w:cs="Arial"/>
          <w:i/>
          <w:iCs/>
          <w:sz w:val="18"/>
          <w:szCs w:val="22"/>
        </w:rPr>
      </w:pPr>
    </w:p>
    <w:p w:rsidR="00AF2388" w:rsidRPr="00AF2388" w:rsidRDefault="00AF2388" w:rsidP="00AF2388">
      <w:pPr>
        <w:tabs>
          <w:tab w:val="left" w:pos="5670"/>
        </w:tabs>
        <w:spacing w:line="276" w:lineRule="auto"/>
        <w:rPr>
          <w:rFonts w:ascii="Arial" w:hAnsi="Arial" w:cs="Arial"/>
          <w:i/>
          <w:iCs/>
          <w:sz w:val="18"/>
          <w:szCs w:val="22"/>
        </w:rPr>
      </w:pPr>
      <w:r w:rsidRPr="00AF2388">
        <w:rPr>
          <w:rFonts w:ascii="Arial" w:hAnsi="Arial" w:cs="Arial"/>
          <w:i/>
          <w:iCs/>
          <w:sz w:val="18"/>
          <w:szCs w:val="22"/>
        </w:rPr>
        <w:tab/>
      </w:r>
    </w:p>
    <w:p w:rsidR="00AF2388" w:rsidRPr="00AF2388" w:rsidRDefault="00AF2388" w:rsidP="00AF2388">
      <w:pPr>
        <w:tabs>
          <w:tab w:val="left" w:pos="5670"/>
        </w:tabs>
        <w:spacing w:line="276" w:lineRule="auto"/>
        <w:rPr>
          <w:rFonts w:ascii="Arial" w:hAnsi="Arial" w:cs="Arial"/>
          <w:i/>
          <w:iCs/>
          <w:sz w:val="18"/>
          <w:szCs w:val="22"/>
        </w:rPr>
      </w:pPr>
      <w:r w:rsidRPr="00AF2388">
        <w:rPr>
          <w:rFonts w:ascii="Arial" w:hAnsi="Arial" w:cs="Arial"/>
          <w:i/>
          <w:iCs/>
          <w:sz w:val="18"/>
          <w:szCs w:val="22"/>
        </w:rPr>
        <w:t xml:space="preserve">                                                                                     </w:t>
      </w:r>
    </w:p>
    <w:p w:rsidR="00AF2388" w:rsidRPr="00AF2388" w:rsidRDefault="00AF2388" w:rsidP="00AF2388">
      <w:pPr>
        <w:tabs>
          <w:tab w:val="left" w:pos="5670"/>
        </w:tabs>
        <w:spacing w:line="276" w:lineRule="auto"/>
        <w:rPr>
          <w:rFonts w:ascii="Arial" w:hAnsi="Arial" w:cs="Arial"/>
          <w:iCs/>
          <w:sz w:val="18"/>
          <w:szCs w:val="22"/>
        </w:rPr>
      </w:pPr>
      <w:r w:rsidRPr="00AF2388">
        <w:rPr>
          <w:rFonts w:ascii="Arial" w:hAnsi="Arial" w:cs="Arial"/>
          <w:i/>
          <w:iCs/>
          <w:sz w:val="18"/>
          <w:szCs w:val="22"/>
        </w:rPr>
        <w:tab/>
        <w:t>Podpis:…</w:t>
      </w:r>
      <w:r w:rsidRPr="00AF2388">
        <w:rPr>
          <w:rFonts w:ascii="Arial" w:hAnsi="Arial" w:cs="Arial"/>
          <w:iCs/>
          <w:sz w:val="18"/>
          <w:szCs w:val="22"/>
        </w:rPr>
        <w:t>........................................</w:t>
      </w:r>
    </w:p>
    <w:p w:rsidR="00AF2388" w:rsidRPr="00AF2388" w:rsidRDefault="00AF2388" w:rsidP="00AF2388">
      <w:pPr>
        <w:tabs>
          <w:tab w:val="left" w:pos="5670"/>
        </w:tabs>
        <w:spacing w:line="276" w:lineRule="auto"/>
        <w:ind w:left="5664"/>
        <w:rPr>
          <w:rFonts w:ascii="Arial" w:hAnsi="Arial" w:cs="Arial"/>
          <w:iCs/>
          <w:sz w:val="18"/>
          <w:szCs w:val="22"/>
        </w:rPr>
      </w:pPr>
      <w:r w:rsidRPr="00AF2388">
        <w:rPr>
          <w:rFonts w:ascii="Arial" w:hAnsi="Arial" w:cs="Arial"/>
          <w:i/>
          <w:iCs/>
          <w:sz w:val="18"/>
          <w:szCs w:val="22"/>
        </w:rPr>
        <w:t xml:space="preserve">  (podpis osób/y   uprawnionych do   składania oświadczeń woli)</w:t>
      </w:r>
    </w:p>
    <w:p w:rsidR="008F2977" w:rsidRDefault="008F2977" w:rsidP="000F0395">
      <w:pPr>
        <w:tabs>
          <w:tab w:val="left" w:pos="7860"/>
        </w:tabs>
        <w:autoSpaceDE w:val="0"/>
        <w:autoSpaceDN w:val="0"/>
        <w:adjustRightInd w:val="0"/>
        <w:rPr>
          <w:rFonts w:ascii="Arial" w:hAnsi="Arial" w:cs="Arial"/>
          <w:sz w:val="22"/>
          <w:szCs w:val="22"/>
        </w:rPr>
      </w:pPr>
    </w:p>
    <w:p w:rsidR="008F2977" w:rsidRDefault="008F2977" w:rsidP="000F0395">
      <w:pPr>
        <w:tabs>
          <w:tab w:val="left" w:pos="7860"/>
        </w:tabs>
        <w:autoSpaceDE w:val="0"/>
        <w:autoSpaceDN w:val="0"/>
        <w:adjustRightInd w:val="0"/>
        <w:rPr>
          <w:rFonts w:ascii="Arial" w:hAnsi="Arial" w:cs="Arial"/>
          <w:sz w:val="22"/>
          <w:szCs w:val="22"/>
        </w:rPr>
      </w:pPr>
    </w:p>
    <w:p w:rsidR="008F2977" w:rsidRDefault="008F2977" w:rsidP="000F0395">
      <w:pPr>
        <w:tabs>
          <w:tab w:val="left" w:pos="7860"/>
        </w:tabs>
        <w:autoSpaceDE w:val="0"/>
        <w:autoSpaceDN w:val="0"/>
        <w:adjustRightInd w:val="0"/>
        <w:rPr>
          <w:rFonts w:ascii="Arial" w:hAnsi="Arial" w:cs="Arial"/>
          <w:sz w:val="22"/>
          <w:szCs w:val="22"/>
        </w:rPr>
      </w:pPr>
    </w:p>
    <w:p w:rsidR="000F0395" w:rsidRPr="008F2977" w:rsidRDefault="008F2977" w:rsidP="008F2977">
      <w:pPr>
        <w:tabs>
          <w:tab w:val="left" w:pos="7860"/>
        </w:tabs>
        <w:autoSpaceDE w:val="0"/>
        <w:autoSpaceDN w:val="0"/>
        <w:adjustRightInd w:val="0"/>
        <w:jc w:val="right"/>
        <w:rPr>
          <w:rFonts w:ascii="Arial" w:hAnsi="Arial" w:cs="Arial"/>
          <w:b/>
          <w:sz w:val="22"/>
          <w:szCs w:val="22"/>
        </w:rPr>
      </w:pPr>
      <w:r w:rsidRPr="008F2977">
        <w:rPr>
          <w:rFonts w:ascii="Arial" w:hAnsi="Arial" w:cs="Arial"/>
          <w:b/>
          <w:sz w:val="22"/>
          <w:szCs w:val="22"/>
        </w:rPr>
        <w:t>Z</w:t>
      </w:r>
      <w:r w:rsidR="000F0395" w:rsidRPr="008F2977">
        <w:rPr>
          <w:rFonts w:ascii="Arial" w:hAnsi="Arial" w:cs="Arial"/>
          <w:b/>
          <w:sz w:val="22"/>
          <w:szCs w:val="22"/>
        </w:rPr>
        <w:t>ałącznik nr 5</w:t>
      </w:r>
      <w:r>
        <w:rPr>
          <w:rFonts w:ascii="Arial" w:hAnsi="Arial" w:cs="Arial"/>
          <w:b/>
          <w:sz w:val="22"/>
          <w:szCs w:val="22"/>
        </w:rPr>
        <w:t xml:space="preserve"> do SWZ</w:t>
      </w:r>
      <w:r w:rsidR="000F0395" w:rsidRPr="008F2977">
        <w:rPr>
          <w:rFonts w:ascii="Arial" w:hAnsi="Arial" w:cs="Arial"/>
          <w:b/>
          <w:sz w:val="22"/>
          <w:szCs w:val="22"/>
        </w:rPr>
        <w:t xml:space="preserve"> </w:t>
      </w:r>
    </w:p>
    <w:p w:rsidR="000F0395" w:rsidRDefault="000F0395" w:rsidP="000F0395">
      <w:pPr>
        <w:tabs>
          <w:tab w:val="left" w:pos="5096"/>
        </w:tabs>
        <w:autoSpaceDE w:val="0"/>
        <w:autoSpaceDN w:val="0"/>
        <w:adjustRightInd w:val="0"/>
        <w:rPr>
          <w:rFonts w:ascii="Arial" w:hAnsi="Arial" w:cs="Arial"/>
          <w:sz w:val="22"/>
          <w:szCs w:val="22"/>
        </w:rPr>
      </w:pPr>
    </w:p>
    <w:p w:rsidR="00AF2388" w:rsidRPr="00F70A81" w:rsidRDefault="00AF2388" w:rsidP="00AF2388">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323C92" w:rsidRPr="00323C92">
        <w:rPr>
          <w:rFonts w:eastAsiaTheme="minorHAnsi"/>
          <w:b/>
          <w:sz w:val="28"/>
          <w:szCs w:val="28"/>
          <w:u w:val="single"/>
          <w:lang w:eastAsia="en-US"/>
        </w:rPr>
        <w:t>Kompleksowe rozwiązanie problemów gospodarki wodno-ściekowej Gminy Ciepielów poprzez budowę Oczyszczalni Ścieków i Stacji Ujęcia Wody</w:t>
      </w:r>
      <w:r w:rsidR="00323C92">
        <w:rPr>
          <w:rFonts w:eastAsiaTheme="minorHAnsi"/>
          <w:b/>
          <w:sz w:val="28"/>
          <w:szCs w:val="28"/>
          <w:u w:val="single"/>
          <w:lang w:eastAsia="en-US"/>
        </w:rPr>
        <w:t>”</w:t>
      </w: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w:t>
      </w: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w:t>
      </w: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w:t>
      </w: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 xml:space="preserve"> (nazwa i adres wykonawcy)</w:t>
      </w:r>
    </w:p>
    <w:p w:rsidR="000F0395" w:rsidRDefault="000F0395" w:rsidP="000F0395">
      <w:pPr>
        <w:tabs>
          <w:tab w:val="left" w:pos="5096"/>
        </w:tabs>
        <w:autoSpaceDE w:val="0"/>
        <w:autoSpaceDN w:val="0"/>
        <w:adjustRightInd w:val="0"/>
        <w:rPr>
          <w:rFonts w:ascii="Arial" w:hAnsi="Arial" w:cs="Arial"/>
          <w:sz w:val="22"/>
          <w:szCs w:val="22"/>
        </w:rPr>
      </w:pPr>
    </w:p>
    <w:p w:rsidR="000F0395" w:rsidRPr="00F000E8" w:rsidRDefault="000F0395" w:rsidP="000F0395">
      <w:pPr>
        <w:spacing w:line="276" w:lineRule="auto"/>
        <w:jc w:val="center"/>
        <w:rPr>
          <w:rFonts w:ascii="Arial" w:hAnsi="Arial" w:cs="Arial"/>
          <w:b/>
          <w:bCs/>
          <w:sz w:val="20"/>
          <w:szCs w:val="22"/>
        </w:rPr>
      </w:pPr>
      <w:r w:rsidRPr="00F000E8">
        <w:rPr>
          <w:rFonts w:ascii="Arial" w:hAnsi="Arial" w:cs="Arial"/>
          <w:b/>
          <w:bCs/>
          <w:sz w:val="20"/>
          <w:szCs w:val="22"/>
        </w:rPr>
        <w:t xml:space="preserve">Oświadczenie o przynależności lub braku przynależności do tej samej grupy kapitałowej, o której mowa w w art. 108 ust. 1 pkt 5 i 6 ustawy </w:t>
      </w:r>
      <w:r w:rsidRPr="00F000E8">
        <w:rPr>
          <w:rFonts w:ascii="Arial" w:hAnsi="Arial" w:cs="Arial"/>
          <w:b/>
          <w:bCs/>
          <w:sz w:val="20"/>
          <w:szCs w:val="22"/>
        </w:rPr>
        <w:br/>
        <w:t>z dnia 11 września 2019 r. Prawo zamówień publicznych</w:t>
      </w:r>
      <w:r w:rsidRPr="00F000E8">
        <w:rPr>
          <w:rFonts w:ascii="Arial" w:hAnsi="Arial" w:cs="Arial"/>
          <w:b/>
          <w:bCs/>
          <w:sz w:val="20"/>
          <w:szCs w:val="22"/>
        </w:rPr>
        <w:br/>
      </w:r>
      <w:r w:rsidRPr="00F000E8">
        <w:rPr>
          <w:rFonts w:ascii="Arial" w:hAnsi="Arial" w:cs="Arial"/>
          <w:b/>
          <w:bCs/>
          <w:i/>
          <w:iCs/>
          <w:sz w:val="20"/>
          <w:szCs w:val="22"/>
        </w:rPr>
        <w:t xml:space="preserve"> </w:t>
      </w:r>
      <w:r w:rsidRPr="00F000E8">
        <w:rPr>
          <w:rFonts w:ascii="Arial" w:hAnsi="Arial" w:cs="Arial"/>
          <w:b/>
          <w:bCs/>
          <w:iCs/>
          <w:sz w:val="20"/>
          <w:szCs w:val="22"/>
        </w:rPr>
        <w:t>(Dz. U. z 2019 r., poz. 2019 ze zm.)</w:t>
      </w:r>
      <w:r w:rsidRPr="00F000E8">
        <w:rPr>
          <w:rFonts w:ascii="Arial" w:hAnsi="Arial" w:cs="Arial"/>
          <w:b/>
          <w:bCs/>
          <w:sz w:val="20"/>
          <w:szCs w:val="22"/>
        </w:rPr>
        <w:t>:</w:t>
      </w:r>
    </w:p>
    <w:p w:rsidR="000F0395" w:rsidRPr="00F000E8" w:rsidRDefault="000F0395" w:rsidP="000F0395">
      <w:pPr>
        <w:spacing w:before="100" w:beforeAutospacing="1" w:after="100" w:afterAutospacing="1" w:line="360" w:lineRule="auto"/>
        <w:jc w:val="center"/>
        <w:rPr>
          <w:rFonts w:ascii="Arial" w:hAnsi="Arial" w:cs="Arial"/>
          <w:sz w:val="20"/>
          <w:szCs w:val="22"/>
        </w:rPr>
      </w:pPr>
      <w:r w:rsidRPr="00F000E8">
        <w:rPr>
          <w:rFonts w:ascii="Arial" w:hAnsi="Arial" w:cs="Arial"/>
          <w:sz w:val="20"/>
          <w:szCs w:val="22"/>
        </w:rPr>
        <w:t>Oświadczamy, że Firma/y, którą/e reprezentujemy</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b/>
          <w:sz w:val="20"/>
          <w:szCs w:val="22"/>
        </w:rPr>
        <w:t>1) nie należy do grupy kapitałowej *</w:t>
      </w:r>
      <w:r w:rsidRPr="00F000E8">
        <w:rPr>
          <w:rFonts w:ascii="Arial" w:hAnsi="Arial" w:cs="Arial"/>
          <w:sz w:val="20"/>
          <w:szCs w:val="22"/>
        </w:rPr>
        <w:t xml:space="preserve">, </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sz w:val="20"/>
          <w:szCs w:val="22"/>
        </w:rPr>
        <w:t xml:space="preserve">w rozumieniu ustawy z dnia 16 lutego 2007 r. o ochronie konkurencji i konsumentów (Dz. U. z 2020r. poz. 1076 ze zm.), </w:t>
      </w:r>
    </w:p>
    <w:p w:rsidR="000F0395" w:rsidRPr="00F000E8" w:rsidRDefault="000F0395" w:rsidP="000F0395">
      <w:pPr>
        <w:spacing w:after="200" w:line="360" w:lineRule="auto"/>
        <w:jc w:val="both"/>
        <w:rPr>
          <w:rFonts w:ascii="Arial" w:hAnsi="Arial" w:cs="Arial"/>
          <w:b/>
          <w:sz w:val="20"/>
          <w:szCs w:val="22"/>
        </w:rPr>
      </w:pPr>
      <w:r w:rsidRPr="00F000E8">
        <w:rPr>
          <w:rFonts w:ascii="Arial" w:hAnsi="Arial" w:cs="Arial"/>
          <w:b/>
          <w:sz w:val="20"/>
          <w:szCs w:val="22"/>
        </w:rPr>
        <w:t>z żadnym z wykonawców, którzy złożyli ofertę w przedmiotowym postępowaniu.</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b/>
          <w:sz w:val="20"/>
          <w:szCs w:val="22"/>
        </w:rPr>
        <w:t>2) należy do grupy kapitałowej *</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sz w:val="20"/>
          <w:szCs w:val="22"/>
        </w:rPr>
        <w:t xml:space="preserve">w rozumieniu ustawy z dnia 16 lutego 2007 r. o ochronie konkurencji i konsumentów (Dz. U. z 2020 r. poz. 1076 ze zm.), </w:t>
      </w:r>
    </w:p>
    <w:p w:rsidR="000F0395" w:rsidRPr="00F000E8" w:rsidRDefault="000F0395" w:rsidP="000F0395">
      <w:pPr>
        <w:spacing w:line="360" w:lineRule="auto"/>
        <w:jc w:val="both"/>
        <w:rPr>
          <w:rFonts w:ascii="Arial" w:hAnsi="Arial" w:cs="Arial"/>
          <w:b/>
          <w:sz w:val="20"/>
          <w:szCs w:val="22"/>
        </w:rPr>
      </w:pPr>
      <w:r w:rsidRPr="00F000E8">
        <w:rPr>
          <w:rFonts w:ascii="Arial" w:hAnsi="Arial" w:cs="Arial"/>
          <w:b/>
          <w:sz w:val="20"/>
          <w:szCs w:val="22"/>
        </w:rPr>
        <w:t>z następującymi wykonawcami, którzy złożyli ofertę w przedmiotowym postępowaniu:</w:t>
      </w:r>
    </w:p>
    <w:p w:rsidR="000F0395" w:rsidRPr="00F000E8" w:rsidRDefault="000F0395" w:rsidP="000F0395">
      <w:pPr>
        <w:tabs>
          <w:tab w:val="left" w:pos="426"/>
        </w:tabs>
        <w:spacing w:line="360" w:lineRule="auto"/>
        <w:rPr>
          <w:rFonts w:ascii="Arial" w:hAnsi="Arial" w:cs="Arial"/>
          <w:sz w:val="20"/>
          <w:szCs w:val="22"/>
        </w:rPr>
      </w:pPr>
      <w:r w:rsidRPr="00F000E8">
        <w:rPr>
          <w:rFonts w:ascii="Arial" w:hAnsi="Arial" w:cs="Arial"/>
          <w:sz w:val="20"/>
          <w:szCs w:val="22"/>
        </w:rPr>
        <w:t>-</w:t>
      </w:r>
      <w:r w:rsidRPr="00F000E8">
        <w:rPr>
          <w:rFonts w:ascii="Arial" w:hAnsi="Arial" w:cs="Arial"/>
          <w:sz w:val="20"/>
          <w:szCs w:val="22"/>
        </w:rPr>
        <w:tab/>
        <w:t>……………………………………………………………………………………………</w:t>
      </w:r>
    </w:p>
    <w:p w:rsidR="000F0395" w:rsidRPr="00F000E8" w:rsidRDefault="000F0395" w:rsidP="000F0395">
      <w:pPr>
        <w:tabs>
          <w:tab w:val="left" w:pos="426"/>
        </w:tabs>
        <w:spacing w:line="360" w:lineRule="auto"/>
        <w:rPr>
          <w:rFonts w:ascii="Arial" w:hAnsi="Arial" w:cs="Arial"/>
          <w:sz w:val="20"/>
          <w:szCs w:val="22"/>
        </w:rPr>
      </w:pPr>
      <w:r w:rsidRPr="00F000E8">
        <w:rPr>
          <w:rFonts w:ascii="Arial" w:hAnsi="Arial" w:cs="Arial"/>
          <w:sz w:val="20"/>
          <w:szCs w:val="22"/>
        </w:rPr>
        <w:t>-</w:t>
      </w:r>
      <w:r w:rsidRPr="00F000E8">
        <w:rPr>
          <w:rFonts w:ascii="Arial" w:hAnsi="Arial" w:cs="Arial"/>
          <w:sz w:val="20"/>
          <w:szCs w:val="22"/>
        </w:rPr>
        <w:tab/>
        <w:t>…………………………………………………………………………..…………………</w:t>
      </w:r>
    </w:p>
    <w:p w:rsidR="000F0395" w:rsidRPr="00F000E8" w:rsidRDefault="000F0395" w:rsidP="000F0395">
      <w:pPr>
        <w:spacing w:after="200" w:line="360" w:lineRule="auto"/>
        <w:rPr>
          <w:rFonts w:ascii="Arial" w:hAnsi="Arial" w:cs="Arial"/>
          <w:b/>
          <w:sz w:val="20"/>
          <w:szCs w:val="22"/>
        </w:rPr>
      </w:pPr>
      <w:r w:rsidRPr="00F000E8">
        <w:rPr>
          <w:rFonts w:ascii="Arial" w:hAnsi="Arial" w:cs="Arial"/>
          <w:b/>
          <w:sz w:val="20"/>
          <w:szCs w:val="22"/>
        </w:rPr>
        <w:t>* niepotrzebne skreślić</w:t>
      </w:r>
    </w:p>
    <w:p w:rsidR="000F0395" w:rsidRPr="008F2977" w:rsidRDefault="000F0395" w:rsidP="000F0395">
      <w:pPr>
        <w:tabs>
          <w:tab w:val="left" w:pos="0"/>
        </w:tabs>
        <w:spacing w:line="276" w:lineRule="auto"/>
        <w:jc w:val="both"/>
        <w:rPr>
          <w:rFonts w:ascii="Cambria" w:eastAsia="Calibri" w:hAnsi="Cambria"/>
          <w:sz w:val="18"/>
          <w:szCs w:val="18"/>
          <w:lang w:val="x-none"/>
        </w:rPr>
      </w:pPr>
      <w:r w:rsidRPr="008F2977">
        <w:rPr>
          <w:rFonts w:ascii="Cambria" w:eastAsia="Calibri" w:hAnsi="Cambria"/>
          <w:sz w:val="18"/>
          <w:szCs w:val="18"/>
        </w:rPr>
        <w:t>O</w:t>
      </w:r>
      <w:r w:rsidRPr="008F2977">
        <w:rPr>
          <w:rFonts w:ascii="Cambria" w:eastAsia="Calibri" w:hAnsi="Cambria"/>
          <w:sz w:val="18"/>
          <w:szCs w:val="18"/>
          <w:lang w:val="x-none"/>
        </w:rPr>
        <w:t>świadczenie o przynależności lub braku przynależności do tej samej grupy kapitałowej, o której mowa w art.</w:t>
      </w:r>
      <w:r w:rsidRPr="008F2977">
        <w:rPr>
          <w:rFonts w:ascii="Cambria" w:eastAsia="Calibri" w:hAnsi="Cambria"/>
          <w:sz w:val="18"/>
          <w:szCs w:val="18"/>
        </w:rPr>
        <w:t xml:space="preserve"> 108 ust. 1 pkt 5-6 ustawy Pzp składa Wykonawca na wezwanie w trybie art. 274 ust. 1</w:t>
      </w:r>
      <w:r w:rsidRPr="008F2977">
        <w:rPr>
          <w:rFonts w:ascii="Cambria" w:eastAsia="Calibri" w:hAnsi="Cambria"/>
          <w:sz w:val="18"/>
          <w:szCs w:val="18"/>
          <w:lang w:val="x-none"/>
        </w:rPr>
        <w:t xml:space="preserve">. </w:t>
      </w:r>
    </w:p>
    <w:p w:rsidR="000F0395" w:rsidRPr="008F2977" w:rsidRDefault="000F0395" w:rsidP="000F0395">
      <w:pPr>
        <w:tabs>
          <w:tab w:val="left" w:pos="0"/>
        </w:tabs>
        <w:spacing w:line="276" w:lineRule="auto"/>
        <w:jc w:val="both"/>
        <w:rPr>
          <w:rFonts w:ascii="Cambria" w:eastAsia="Calibri" w:hAnsi="Cambria"/>
          <w:sz w:val="18"/>
          <w:szCs w:val="18"/>
          <w:lang w:val="x-none"/>
        </w:rPr>
      </w:pPr>
      <w:r w:rsidRPr="008F2977">
        <w:rPr>
          <w:rFonts w:ascii="Cambria" w:eastAsia="Calibri" w:hAnsi="Cambria"/>
          <w:sz w:val="18"/>
          <w:szCs w:val="18"/>
          <w:lang w:val="x-none"/>
        </w:rPr>
        <w:t xml:space="preserve">Wraz ze złożeniem oświadczenia, Wykonawca może przedstawić dowody, że powiązania z innym Wykonawcą nie prowadzą do zakłócenia konkurencji w postępowaniu o udzielenie zamówienia. </w:t>
      </w:r>
    </w:p>
    <w:p w:rsidR="000F0395" w:rsidRPr="008F2977" w:rsidRDefault="000F0395" w:rsidP="000F0395">
      <w:pPr>
        <w:spacing w:line="276" w:lineRule="auto"/>
        <w:jc w:val="both"/>
        <w:rPr>
          <w:rFonts w:ascii="Cambria" w:hAnsi="Cambria"/>
          <w:b/>
          <w:bCs/>
          <w:sz w:val="18"/>
          <w:szCs w:val="18"/>
        </w:rPr>
      </w:pPr>
      <w:r w:rsidRPr="008F2977">
        <w:rPr>
          <w:rFonts w:ascii="Cambria" w:hAnsi="Cambria"/>
          <w:b/>
          <w:bCs/>
          <w:sz w:val="18"/>
          <w:szCs w:val="18"/>
        </w:rPr>
        <w:t>UWAGA: Niniejszą informację składaną na podstawie art. 108 ust. 1 pkt 5-6 ustawy Pzp składa każdy z wykonawców wspólnie ubiegających się o udzielenie zamówienia.</w:t>
      </w:r>
    </w:p>
    <w:p w:rsidR="008F2977" w:rsidRDefault="008F2977" w:rsidP="000F0395">
      <w:pPr>
        <w:spacing w:after="200" w:line="360" w:lineRule="auto"/>
        <w:rPr>
          <w:rFonts w:ascii="Arial" w:hAnsi="Arial" w:cs="Arial"/>
          <w:sz w:val="20"/>
          <w:szCs w:val="22"/>
        </w:rPr>
      </w:pPr>
    </w:p>
    <w:p w:rsidR="008F2977" w:rsidRPr="008F2977" w:rsidRDefault="008F2977" w:rsidP="008F2977"/>
    <w:p w:rsidR="000F0395" w:rsidRPr="008F2977" w:rsidRDefault="008F2977" w:rsidP="008F2977">
      <w:r w:rsidRPr="008F2977">
        <w:t>Data:..........................</w:t>
      </w:r>
      <w:r>
        <w:t xml:space="preserve">....... </w:t>
      </w:r>
      <w:r>
        <w:tab/>
      </w:r>
      <w:r>
        <w:tab/>
      </w:r>
      <w:r>
        <w:tab/>
      </w:r>
      <w:r>
        <w:tab/>
        <w:t>………..</w:t>
      </w:r>
      <w:r w:rsidR="000F0395" w:rsidRPr="008F2977">
        <w:t>.……....</w:t>
      </w:r>
      <w:r>
        <w:t>...............................</w:t>
      </w:r>
    </w:p>
    <w:p w:rsidR="000F0395" w:rsidRPr="008F2977" w:rsidRDefault="000F0395" w:rsidP="008F2977">
      <w:r w:rsidRPr="008F2977">
        <w:tab/>
      </w:r>
      <w:r w:rsidRPr="008F2977">
        <w:tab/>
      </w:r>
      <w:r w:rsidRPr="008F2977">
        <w:tab/>
      </w:r>
      <w:r w:rsidRPr="008F2977">
        <w:tab/>
      </w:r>
      <w:r w:rsidR="008F2977" w:rsidRPr="008F2977">
        <w:tab/>
      </w:r>
      <w:r w:rsidR="008F2977" w:rsidRPr="008F2977">
        <w:tab/>
      </w:r>
      <w:r w:rsidR="008F2977" w:rsidRPr="008F2977">
        <w:tab/>
      </w:r>
      <w:r w:rsidRPr="008F2977">
        <w:t>(Podpis i pieczęć wykonawcy/osoby</w:t>
      </w:r>
    </w:p>
    <w:p w:rsidR="000F0395" w:rsidRPr="007D534E" w:rsidRDefault="000F0395" w:rsidP="000F0395">
      <w:pPr>
        <w:rPr>
          <w:lang w:eastAsia="x-non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AF2388" w:rsidRDefault="00AF2388" w:rsidP="00323C92">
      <w:pPr>
        <w:rPr>
          <w:rFonts w:ascii="Cambria" w:hAnsi="Cambria" w:cs="Calibri"/>
          <w:b/>
          <w:bCs/>
        </w:rPr>
      </w:pPr>
    </w:p>
    <w:p w:rsidR="000F0395" w:rsidRPr="008F2977" w:rsidRDefault="000F0395" w:rsidP="000F0395">
      <w:pPr>
        <w:jc w:val="right"/>
        <w:rPr>
          <w:rFonts w:ascii="Arial" w:hAnsi="Arial" w:cs="Arial"/>
          <w:b/>
          <w:bCs/>
          <w:sz w:val="22"/>
          <w:szCs w:val="22"/>
        </w:rPr>
      </w:pPr>
      <w:r w:rsidRPr="008F2977">
        <w:rPr>
          <w:rFonts w:ascii="Arial" w:hAnsi="Arial" w:cs="Arial"/>
          <w:b/>
          <w:bCs/>
          <w:sz w:val="22"/>
          <w:szCs w:val="22"/>
        </w:rPr>
        <w:t>Załącznik nr 6 do SWZ</w:t>
      </w:r>
    </w:p>
    <w:p w:rsidR="000F0395" w:rsidRDefault="000F0395" w:rsidP="000F0395">
      <w:pPr>
        <w:tabs>
          <w:tab w:val="left" w:pos="284"/>
        </w:tabs>
        <w:ind w:left="284" w:hanging="284"/>
        <w:rPr>
          <w:rFonts w:ascii="Cambria" w:hAnsi="Cambria"/>
        </w:rPr>
      </w:pPr>
    </w:p>
    <w:p w:rsidR="000F0395" w:rsidRDefault="000F0395" w:rsidP="000F0395">
      <w:pPr>
        <w:tabs>
          <w:tab w:val="left" w:pos="284"/>
        </w:tabs>
        <w:ind w:left="284" w:hanging="284"/>
        <w:rPr>
          <w:rFonts w:ascii="Cambria" w:hAnsi="Cambria"/>
        </w:rPr>
      </w:pPr>
    </w:p>
    <w:p w:rsidR="000F0395" w:rsidRPr="00850E1C" w:rsidRDefault="000F0395" w:rsidP="000F0395">
      <w:pPr>
        <w:tabs>
          <w:tab w:val="left" w:pos="284"/>
        </w:tabs>
        <w:ind w:left="284" w:hanging="284"/>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sidRPr="00850E1C">
        <w:rPr>
          <w:rFonts w:ascii="Cambria" w:hAnsi="Cambria"/>
        </w:rPr>
        <w:t>.................................., dnia .................................20</w:t>
      </w:r>
      <w:r>
        <w:rPr>
          <w:rFonts w:ascii="Cambria" w:hAnsi="Cambria"/>
        </w:rPr>
        <w:t>21</w:t>
      </w:r>
      <w:r w:rsidRPr="00850E1C">
        <w:rPr>
          <w:rFonts w:ascii="Cambria" w:hAnsi="Cambria"/>
        </w:rPr>
        <w:t xml:space="preserve"> r. </w:t>
      </w:r>
    </w:p>
    <w:p w:rsidR="00F70A81" w:rsidRDefault="00F70A81" w:rsidP="000F0395">
      <w:pPr>
        <w:tabs>
          <w:tab w:val="left" w:pos="284"/>
        </w:tabs>
        <w:ind w:left="284" w:hanging="284"/>
        <w:jc w:val="center"/>
        <w:rPr>
          <w:rFonts w:ascii="Cambria" w:hAnsi="Cambria" w:cs="Calibri"/>
          <w:b/>
          <w:sz w:val="28"/>
          <w:szCs w:val="28"/>
        </w:rPr>
      </w:pPr>
    </w:p>
    <w:p w:rsidR="000F0395" w:rsidRPr="00F70A81" w:rsidRDefault="000F0395" w:rsidP="000F0395">
      <w:pPr>
        <w:tabs>
          <w:tab w:val="left" w:pos="284"/>
        </w:tabs>
        <w:ind w:left="284" w:hanging="284"/>
        <w:jc w:val="center"/>
        <w:rPr>
          <w:rFonts w:ascii="Cambria" w:hAnsi="Cambria"/>
          <w:sz w:val="28"/>
          <w:szCs w:val="28"/>
        </w:rPr>
      </w:pPr>
      <w:r w:rsidRPr="00F70A81">
        <w:rPr>
          <w:rFonts w:ascii="Cambria" w:hAnsi="Cambria" w:cs="Calibri"/>
          <w:b/>
          <w:sz w:val="28"/>
          <w:szCs w:val="28"/>
        </w:rPr>
        <w:t>Oświadczenie o zatrudnieniu</w:t>
      </w:r>
    </w:p>
    <w:p w:rsidR="000F0395" w:rsidRDefault="000F0395" w:rsidP="000F0395">
      <w:pPr>
        <w:tabs>
          <w:tab w:val="left" w:pos="284"/>
        </w:tabs>
        <w:ind w:left="284" w:hanging="284"/>
        <w:rPr>
          <w:rFonts w:ascii="Cambria" w:hAnsi="Cambria"/>
        </w:rPr>
      </w:pPr>
    </w:p>
    <w:p w:rsidR="000F0395" w:rsidRDefault="000F0395" w:rsidP="000F0395">
      <w:pPr>
        <w:tabs>
          <w:tab w:val="left" w:pos="0"/>
        </w:tabs>
        <w:rPr>
          <w:rFonts w:ascii="Cambria" w:hAnsi="Cambria"/>
        </w:rPr>
      </w:pPr>
      <w:r w:rsidRPr="00850E1C">
        <w:rPr>
          <w:rFonts w:ascii="Cambria" w:hAnsi="Cambria"/>
        </w:rPr>
        <w:t>Na podstawie art. 9</w:t>
      </w:r>
      <w:r>
        <w:rPr>
          <w:rFonts w:ascii="Cambria" w:hAnsi="Cambria"/>
        </w:rPr>
        <w:t>5</w:t>
      </w:r>
      <w:r w:rsidRPr="00850E1C">
        <w:rPr>
          <w:rFonts w:ascii="Cambria" w:hAnsi="Cambria"/>
        </w:rPr>
        <w:t xml:space="preserve"> ust. </w:t>
      </w:r>
      <w:r>
        <w:rPr>
          <w:rFonts w:ascii="Cambria" w:hAnsi="Cambria"/>
        </w:rPr>
        <w:t>1</w:t>
      </w:r>
      <w:r w:rsidRPr="00850E1C">
        <w:rPr>
          <w:rFonts w:ascii="Cambria" w:hAnsi="Cambria"/>
        </w:rPr>
        <w:t xml:space="preserve"> ustawy z dnia </w:t>
      </w:r>
      <w:r>
        <w:rPr>
          <w:rFonts w:ascii="Cambria" w:hAnsi="Cambria"/>
        </w:rPr>
        <w:t>11 września 2019</w:t>
      </w:r>
      <w:r w:rsidRPr="00850E1C">
        <w:rPr>
          <w:rFonts w:ascii="Cambria" w:hAnsi="Cambria"/>
        </w:rPr>
        <w:t>r. Prawo zamówień publicznych (Dz.U. 201</w:t>
      </w:r>
      <w:r>
        <w:rPr>
          <w:rFonts w:ascii="Cambria" w:hAnsi="Cambria"/>
        </w:rPr>
        <w:t>9r. poz. 2019 ze zm.)</w:t>
      </w:r>
      <w:r w:rsidRPr="00850E1C">
        <w:rPr>
          <w:rFonts w:ascii="Cambria" w:hAnsi="Cambria"/>
        </w:rPr>
        <w:t xml:space="preserve">, </w:t>
      </w:r>
    </w:p>
    <w:p w:rsidR="000F0395" w:rsidRPr="00850E1C" w:rsidRDefault="000F0395" w:rsidP="000F0395">
      <w:pPr>
        <w:tabs>
          <w:tab w:val="left" w:pos="0"/>
        </w:tabs>
        <w:rPr>
          <w:rFonts w:ascii="Cambria" w:hAnsi="Cambria"/>
        </w:rPr>
      </w:pPr>
    </w:p>
    <w:p w:rsidR="000F0395" w:rsidRPr="00850E1C" w:rsidRDefault="000F0395" w:rsidP="000F0395">
      <w:pPr>
        <w:tabs>
          <w:tab w:val="left" w:pos="284"/>
        </w:tabs>
        <w:ind w:left="284" w:hanging="284"/>
        <w:rPr>
          <w:rFonts w:ascii="Cambria" w:hAnsi="Cambria"/>
          <w:b/>
        </w:rPr>
      </w:pPr>
      <w:r w:rsidRPr="00850E1C">
        <w:rPr>
          <w:rFonts w:ascii="Cambria" w:hAnsi="Cambria"/>
          <w:b/>
        </w:rPr>
        <w:t>WYKONAWCA</w:t>
      </w:r>
      <w:r>
        <w:rPr>
          <w:rFonts w:ascii="Cambria" w:hAnsi="Cambria"/>
          <w:b/>
        </w:rPr>
        <w:t>/PODWYKONAWCA*</w:t>
      </w:r>
      <w:r w:rsidRPr="00850E1C">
        <w:rPr>
          <w:rFonts w:ascii="Cambria" w:hAnsi="Cambria"/>
          <w:b/>
        </w:rPr>
        <w:t>:</w:t>
      </w:r>
    </w:p>
    <w:tbl>
      <w:tblPr>
        <w:tblW w:w="9072" w:type="dxa"/>
        <w:tblInd w:w="70" w:type="dxa"/>
        <w:tblLayout w:type="fixed"/>
        <w:tblCellMar>
          <w:left w:w="70" w:type="dxa"/>
          <w:right w:w="70" w:type="dxa"/>
        </w:tblCellMar>
        <w:tblLook w:val="0000" w:firstRow="0" w:lastRow="0" w:firstColumn="0" w:lastColumn="0" w:noHBand="0" w:noVBand="0"/>
      </w:tblPr>
      <w:tblGrid>
        <w:gridCol w:w="567"/>
        <w:gridCol w:w="5396"/>
        <w:gridCol w:w="3109"/>
      </w:tblGrid>
      <w:tr w:rsidR="000F0395" w:rsidRPr="00850E1C" w:rsidTr="000F0395">
        <w:trPr>
          <w:cantSplit/>
        </w:trPr>
        <w:tc>
          <w:tcPr>
            <w:tcW w:w="567" w:type="dxa"/>
            <w:tcBorders>
              <w:top w:val="single" w:sz="4" w:space="0" w:color="000000"/>
              <w:left w:val="single" w:sz="4" w:space="0" w:color="000000"/>
              <w:bottom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Lp.</w:t>
            </w:r>
          </w:p>
        </w:tc>
        <w:tc>
          <w:tcPr>
            <w:tcW w:w="5396" w:type="dxa"/>
            <w:tcBorders>
              <w:top w:val="single" w:sz="4" w:space="0" w:color="000000"/>
              <w:left w:val="single" w:sz="4" w:space="0" w:color="000000"/>
              <w:bottom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Nazwa(y) Wykonawcy(ów)</w:t>
            </w:r>
          </w:p>
        </w:tc>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Adres(y) Wykonawcy(ów)</w:t>
            </w:r>
          </w:p>
        </w:tc>
      </w:tr>
      <w:tr w:rsidR="000F0395" w:rsidRPr="00850E1C" w:rsidTr="000F0395">
        <w:trPr>
          <w:cantSplit/>
        </w:trPr>
        <w:tc>
          <w:tcPr>
            <w:tcW w:w="567" w:type="dxa"/>
            <w:tcBorders>
              <w:top w:val="single" w:sz="4" w:space="0" w:color="000000"/>
              <w:left w:val="single" w:sz="4" w:space="0" w:color="000000"/>
              <w:bottom w:val="single" w:sz="4" w:space="0" w:color="000000"/>
            </w:tcBorders>
            <w:shd w:val="clear" w:color="auto" w:fill="auto"/>
          </w:tcPr>
          <w:p w:rsidR="000F0395" w:rsidRPr="00850E1C" w:rsidRDefault="000F0395" w:rsidP="000F0395">
            <w:pPr>
              <w:tabs>
                <w:tab w:val="left" w:pos="284"/>
              </w:tabs>
              <w:ind w:left="284" w:hanging="284"/>
              <w:rPr>
                <w:rFonts w:ascii="Cambria" w:hAnsi="Cambria"/>
                <w:b/>
              </w:rPr>
            </w:pPr>
          </w:p>
        </w:tc>
        <w:tc>
          <w:tcPr>
            <w:tcW w:w="5396" w:type="dxa"/>
            <w:tcBorders>
              <w:top w:val="single" w:sz="4" w:space="0" w:color="000000"/>
              <w:left w:val="single" w:sz="4" w:space="0" w:color="000000"/>
              <w:bottom w:val="single" w:sz="4" w:space="0" w:color="000000"/>
            </w:tcBorders>
            <w:shd w:val="clear" w:color="auto" w:fill="auto"/>
          </w:tcPr>
          <w:p w:rsidR="000F0395" w:rsidRPr="00850E1C"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tc>
        <w:tc>
          <w:tcPr>
            <w:tcW w:w="3109" w:type="dxa"/>
            <w:tcBorders>
              <w:top w:val="single" w:sz="4" w:space="0" w:color="000000"/>
              <w:left w:val="single" w:sz="4" w:space="0" w:color="000000"/>
              <w:bottom w:val="single" w:sz="4" w:space="0" w:color="000000"/>
              <w:right w:val="single" w:sz="4" w:space="0" w:color="000000"/>
            </w:tcBorders>
            <w:shd w:val="clear" w:color="auto" w:fill="auto"/>
          </w:tcPr>
          <w:p w:rsidR="000F0395" w:rsidRDefault="000F0395" w:rsidP="000F0395">
            <w:pPr>
              <w:tabs>
                <w:tab w:val="left" w:pos="284"/>
              </w:tabs>
              <w:ind w:left="284" w:hanging="284"/>
              <w:rPr>
                <w:rFonts w:ascii="Cambria" w:hAnsi="Cambria"/>
                <w:b/>
              </w:rPr>
            </w:pPr>
          </w:p>
          <w:p w:rsidR="000F0395" w:rsidRDefault="000F0395" w:rsidP="000F0395">
            <w:pPr>
              <w:tabs>
                <w:tab w:val="left" w:pos="284"/>
              </w:tabs>
              <w:ind w:left="284" w:hanging="284"/>
              <w:rPr>
                <w:rFonts w:ascii="Cambria" w:hAnsi="Cambria"/>
                <w:b/>
              </w:rPr>
            </w:pPr>
          </w:p>
          <w:p w:rsidR="000F0395"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tc>
      </w:tr>
    </w:tbl>
    <w:p w:rsidR="000F0395" w:rsidRPr="008B3A3F" w:rsidRDefault="000F0395" w:rsidP="000F0395">
      <w:pPr>
        <w:tabs>
          <w:tab w:val="left" w:pos="284"/>
        </w:tabs>
        <w:ind w:left="284" w:hanging="284"/>
        <w:rPr>
          <w:rFonts w:ascii="Cambria" w:hAnsi="Cambria"/>
          <w:sz w:val="20"/>
        </w:rPr>
      </w:pPr>
      <w:r w:rsidRPr="008B3A3F">
        <w:rPr>
          <w:rFonts w:ascii="Cambria" w:hAnsi="Cambria"/>
          <w:sz w:val="20"/>
        </w:rPr>
        <w:t>*dokładne określenie podmiotu składającego oświadczenie, nazwa wykonawcy/podwykonawcy</w:t>
      </w:r>
    </w:p>
    <w:p w:rsidR="000F0395" w:rsidRPr="00850E1C" w:rsidRDefault="000F0395" w:rsidP="000F0395">
      <w:pPr>
        <w:tabs>
          <w:tab w:val="left" w:pos="284"/>
        </w:tabs>
        <w:ind w:left="284" w:hanging="284"/>
        <w:rPr>
          <w:rFonts w:ascii="Cambria" w:hAnsi="Cambria"/>
        </w:rPr>
      </w:pPr>
    </w:p>
    <w:p w:rsidR="000F0395" w:rsidRPr="00850E1C" w:rsidRDefault="000F0395" w:rsidP="000F0395">
      <w:pPr>
        <w:tabs>
          <w:tab w:val="left" w:pos="284"/>
        </w:tabs>
        <w:ind w:left="284" w:hanging="284"/>
        <w:rPr>
          <w:rFonts w:ascii="Cambria" w:hAnsi="Cambria"/>
        </w:rPr>
      </w:pPr>
      <w:r w:rsidRPr="00850E1C">
        <w:rPr>
          <w:rFonts w:ascii="Cambria" w:hAnsi="Cambria"/>
        </w:rPr>
        <w:t>reprezentowany/a przez Pana/Panią</w:t>
      </w:r>
      <w:r>
        <w:rPr>
          <w:rFonts w:ascii="Cambria" w:hAnsi="Cambria"/>
        </w:rPr>
        <w:t xml:space="preserve"> </w:t>
      </w:r>
      <w:r w:rsidRPr="00850E1C">
        <w:rPr>
          <w:rFonts w:ascii="Cambria" w:hAnsi="Cambria"/>
        </w:rPr>
        <w:t>...............................................................................................</w:t>
      </w:r>
      <w:r>
        <w:rPr>
          <w:rFonts w:ascii="Cambria" w:hAnsi="Cambria"/>
        </w:rPr>
        <w:t>................</w:t>
      </w:r>
      <w:r w:rsidRPr="00850E1C">
        <w:rPr>
          <w:rFonts w:ascii="Cambria" w:hAnsi="Cambria"/>
        </w:rPr>
        <w:t xml:space="preserve">..........., </w:t>
      </w:r>
    </w:p>
    <w:p w:rsidR="000F0395" w:rsidRDefault="000F0395" w:rsidP="000F0395">
      <w:pPr>
        <w:tabs>
          <w:tab w:val="left" w:pos="0"/>
        </w:tabs>
        <w:rPr>
          <w:rFonts w:ascii="Cambria" w:hAnsi="Cambria"/>
        </w:rPr>
      </w:pPr>
    </w:p>
    <w:p w:rsidR="000F0395" w:rsidRDefault="000F0395" w:rsidP="000F0395">
      <w:pPr>
        <w:tabs>
          <w:tab w:val="left" w:pos="0"/>
        </w:tabs>
        <w:rPr>
          <w:rFonts w:ascii="Cambria" w:hAnsi="Cambria"/>
          <w:b/>
        </w:rPr>
      </w:pPr>
      <w:r w:rsidRPr="00850E1C">
        <w:rPr>
          <w:rFonts w:ascii="Cambria" w:hAnsi="Cambria"/>
        </w:rPr>
        <w:t xml:space="preserve">oświadczam, iż czynności wchodzące w skład przedmiotu zamówienia </w:t>
      </w:r>
      <w:r w:rsidRPr="00850E1C">
        <w:rPr>
          <w:rFonts w:ascii="Cambria" w:hAnsi="Cambria"/>
          <w:b/>
        </w:rPr>
        <w:t xml:space="preserve">związane </w:t>
      </w:r>
      <w:r w:rsidRPr="00934437">
        <w:rPr>
          <w:rFonts w:ascii="Cambria" w:hAnsi="Cambria"/>
          <w:b/>
        </w:rPr>
        <w:t xml:space="preserve">z </w:t>
      </w:r>
    </w:p>
    <w:p w:rsidR="00AF2388" w:rsidRPr="00F70A81" w:rsidRDefault="00AF2388" w:rsidP="00AF2388">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323C92" w:rsidRPr="00323C92">
        <w:rPr>
          <w:rFonts w:eastAsiaTheme="minorHAnsi"/>
          <w:b/>
          <w:sz w:val="28"/>
          <w:szCs w:val="28"/>
          <w:u w:val="single"/>
          <w:lang w:eastAsia="en-US"/>
        </w:rPr>
        <w:t>Kompleksowe rozwiązanie problemów gospodarki wodno-ściekowej Gminy Ciepielów poprzez budowę Oczyszczalni Ścieków i Stacji Ujęcia Wody</w:t>
      </w:r>
      <w:r w:rsidR="00323C92">
        <w:rPr>
          <w:rFonts w:eastAsiaTheme="minorHAnsi"/>
          <w:b/>
          <w:sz w:val="28"/>
          <w:szCs w:val="28"/>
          <w:u w:val="single"/>
          <w:lang w:eastAsia="en-US"/>
        </w:rPr>
        <w:t>”</w:t>
      </w:r>
    </w:p>
    <w:p w:rsidR="000F0395" w:rsidRPr="00D85A67" w:rsidRDefault="000F0395" w:rsidP="000F0395">
      <w:pPr>
        <w:suppressAutoHyphens/>
        <w:autoSpaceDN w:val="0"/>
        <w:jc w:val="center"/>
        <w:textAlignment w:val="baseline"/>
        <w:rPr>
          <w:rFonts w:ascii="Arial" w:hAnsi="Arial" w:cs="Arial"/>
          <w:b/>
          <w:kern w:val="3"/>
          <w:sz w:val="32"/>
          <w:szCs w:val="32"/>
          <w:lang w:eastAsia="zh-CN"/>
        </w:rPr>
      </w:pPr>
    </w:p>
    <w:p w:rsidR="000F0395" w:rsidRPr="008D0622" w:rsidRDefault="000F0395" w:rsidP="000F0395">
      <w:pPr>
        <w:tabs>
          <w:tab w:val="left" w:pos="0"/>
        </w:tabs>
        <w:rPr>
          <w:rFonts w:ascii="Cambria" w:hAnsi="Cambria"/>
          <w:b/>
          <w:sz w:val="20"/>
        </w:rPr>
      </w:pPr>
    </w:p>
    <w:p w:rsidR="000F0395" w:rsidRPr="008D0622" w:rsidRDefault="000F0395" w:rsidP="000F0395">
      <w:pPr>
        <w:tabs>
          <w:tab w:val="left" w:pos="0"/>
        </w:tabs>
        <w:rPr>
          <w:rFonts w:ascii="Cambria" w:hAnsi="Cambria"/>
          <w:sz w:val="20"/>
        </w:rPr>
      </w:pPr>
      <w:r w:rsidRPr="008D0622">
        <w:rPr>
          <w:rFonts w:ascii="Cambria" w:hAnsi="Cambria"/>
          <w:sz w:val="20"/>
        </w:rPr>
        <w:t xml:space="preserve">będą wykonywały następujące osoby: </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1)...................................................................................................................................................................................................</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2)...................................................................................................................................................................................................</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3)...................................................................................................................................................................................................</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4)...................................................................................................................................................................................................</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5)...................................................................................................................................................................................................</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0"/>
        </w:tabs>
        <w:rPr>
          <w:rFonts w:ascii="Cambria" w:hAnsi="Cambria"/>
          <w:sz w:val="20"/>
        </w:rPr>
      </w:pPr>
      <w:r w:rsidRPr="008D0622">
        <w:rPr>
          <w:rFonts w:ascii="Cambria" w:hAnsi="Cambria"/>
          <w:sz w:val="20"/>
        </w:rPr>
        <w:t xml:space="preserve">zatrudnione na podstawie umowy o pracę w sposób określony art. 22 §1 ustawy z dnia   26 czerwca 1974 r. – Kodeks pracy (Dz. U. z 2020 r. poz. 1320 ze zm.). </w:t>
      </w:r>
    </w:p>
    <w:p w:rsidR="000F0395" w:rsidRPr="008D0622" w:rsidRDefault="000F0395" w:rsidP="000F0395">
      <w:pPr>
        <w:tabs>
          <w:tab w:val="left" w:pos="284"/>
        </w:tabs>
        <w:ind w:left="284" w:hanging="284"/>
        <w:rPr>
          <w:rFonts w:ascii="Cambria" w:hAnsi="Cambria"/>
          <w:sz w:val="20"/>
        </w:rPr>
      </w:pPr>
    </w:p>
    <w:p w:rsidR="000F0395" w:rsidRPr="008D0622" w:rsidRDefault="000F0395" w:rsidP="000F0395">
      <w:pPr>
        <w:rPr>
          <w:rFonts w:ascii="Cambria" w:hAnsi="Cambria"/>
          <w:sz w:val="20"/>
        </w:rPr>
      </w:pPr>
      <w:r w:rsidRPr="008D0622">
        <w:rPr>
          <w:rFonts w:ascii="Cambria" w:hAnsi="Cambria"/>
          <w:sz w:val="20"/>
        </w:rPr>
        <w:t xml:space="preserve">Oświadczam, iż zostałem poinformowany, że za składanie fałszywych oświadczeń, zgodnie z art. 233 § 1 ustawy z dnia 6 czerwca 1997 r. - Kodeks karny (Dz.U. 2020r. poz. 1444 ze zm.), grozi od  6 miesięcy do 8 lat pozbawienia wolności. </w:t>
      </w:r>
    </w:p>
    <w:p w:rsidR="000F0395" w:rsidRPr="008D0622" w:rsidRDefault="000F0395" w:rsidP="000F0395">
      <w:pPr>
        <w:rPr>
          <w:rFonts w:ascii="Cambria" w:hAnsi="Cambria"/>
          <w:sz w:val="20"/>
        </w:rPr>
      </w:pPr>
    </w:p>
    <w:p w:rsidR="000F0395" w:rsidRPr="008D0622" w:rsidRDefault="000F0395" w:rsidP="000F0395">
      <w:pPr>
        <w:rPr>
          <w:rFonts w:ascii="Cambria" w:hAnsi="Cambria"/>
          <w:sz w:val="20"/>
        </w:rPr>
      </w:pPr>
    </w:p>
    <w:p w:rsidR="000F0395" w:rsidRPr="008D0622" w:rsidRDefault="000F0395" w:rsidP="000F0395">
      <w:pPr>
        <w:rPr>
          <w:rFonts w:ascii="Cambria" w:hAnsi="Cambria"/>
          <w:sz w:val="20"/>
        </w:rPr>
      </w:pPr>
      <w:r w:rsidRPr="008D0622">
        <w:rPr>
          <w:rFonts w:ascii="Cambria" w:hAnsi="Cambria"/>
          <w:sz w:val="20"/>
        </w:rPr>
        <w:t xml:space="preserve">....................................................................................................................................................................................................... </w:t>
      </w:r>
    </w:p>
    <w:p w:rsidR="000F0395" w:rsidRPr="008D0622" w:rsidRDefault="000F0395" w:rsidP="000F0395">
      <w:pPr>
        <w:jc w:val="center"/>
        <w:rPr>
          <w:rFonts w:ascii="Cambria" w:hAnsi="Cambria"/>
          <w:sz w:val="16"/>
        </w:rPr>
      </w:pPr>
      <w:r w:rsidRPr="008D0622">
        <w:rPr>
          <w:rFonts w:ascii="Cambria" w:hAnsi="Cambria"/>
          <w:sz w:val="16"/>
        </w:rPr>
        <w:t>data i podpis osoby uprawnionej do złożenia oświadczenia w imieniu Wykonawcy/Podwykonawcy</w:t>
      </w:r>
    </w:p>
    <w:p w:rsidR="000F0395" w:rsidRPr="008D0622" w:rsidRDefault="000F0395" w:rsidP="000F0395">
      <w:pPr>
        <w:rPr>
          <w:rFonts w:ascii="Cambria" w:hAnsi="Cambria"/>
          <w:sz w:val="20"/>
        </w:rPr>
      </w:pPr>
    </w:p>
    <w:p w:rsidR="000F0395" w:rsidRPr="008D0622" w:rsidRDefault="000F0395" w:rsidP="000F0395">
      <w:pPr>
        <w:tabs>
          <w:tab w:val="left" w:pos="0"/>
        </w:tabs>
        <w:rPr>
          <w:rFonts w:ascii="Cambria" w:hAnsi="Cambria"/>
          <w:b/>
          <w:sz w:val="20"/>
        </w:rPr>
      </w:pPr>
      <w:r w:rsidRPr="008D0622">
        <w:rPr>
          <w:rFonts w:ascii="Cambria" w:hAnsi="Cambria"/>
          <w:b/>
          <w:sz w:val="20"/>
        </w:rPr>
        <w:t>Uwaga: Oświadczenie składane na żądanie Zamawiającego, po podpisaniu umowy w sprawie realizacji zamówienia.</w:t>
      </w:r>
    </w:p>
    <w:p w:rsidR="00323C92" w:rsidRDefault="00323C92" w:rsidP="00323C92">
      <w:pPr>
        <w:rPr>
          <w:b/>
        </w:rPr>
      </w:pPr>
    </w:p>
    <w:p w:rsidR="00913FA9" w:rsidRDefault="00913FA9" w:rsidP="00323C92">
      <w:pPr>
        <w:rPr>
          <w:b/>
        </w:rPr>
      </w:pPr>
    </w:p>
    <w:p w:rsidR="00913FA9" w:rsidRDefault="00913FA9" w:rsidP="00323C92">
      <w:pPr>
        <w:rPr>
          <w:b/>
        </w:rPr>
      </w:pPr>
    </w:p>
    <w:p w:rsidR="00913FA9" w:rsidRDefault="00913FA9" w:rsidP="00323C92">
      <w:pPr>
        <w:rPr>
          <w:b/>
        </w:rPr>
      </w:pPr>
    </w:p>
    <w:p w:rsidR="00913FA9" w:rsidRDefault="00913FA9" w:rsidP="00323C92">
      <w:pPr>
        <w:rPr>
          <w:b/>
        </w:rPr>
      </w:pPr>
    </w:p>
    <w:p w:rsidR="000F0395" w:rsidRPr="008F2977" w:rsidRDefault="000F0395" w:rsidP="000F0395">
      <w:pPr>
        <w:jc w:val="right"/>
        <w:rPr>
          <w:rFonts w:ascii="Arial" w:hAnsi="Arial" w:cs="Arial"/>
          <w:b/>
          <w:bCs/>
          <w:sz w:val="22"/>
          <w:szCs w:val="22"/>
        </w:rPr>
      </w:pPr>
      <w:r w:rsidRPr="008F2977">
        <w:rPr>
          <w:rFonts w:ascii="Arial" w:hAnsi="Arial" w:cs="Arial"/>
          <w:b/>
          <w:bCs/>
          <w:sz w:val="22"/>
          <w:szCs w:val="22"/>
        </w:rPr>
        <w:lastRenderedPageBreak/>
        <w:t>Załącznik nr 7 do SWZ</w:t>
      </w:r>
    </w:p>
    <w:p w:rsidR="000F0395" w:rsidRDefault="000F0395" w:rsidP="000F0395">
      <w:pPr>
        <w:pBdr>
          <w:bottom w:val="single" w:sz="4" w:space="1" w:color="auto"/>
        </w:pBdr>
        <w:jc w:val="center"/>
        <w:rPr>
          <w:rFonts w:ascii="Cambria" w:hAnsi="Cambria"/>
          <w:b/>
          <w:bCs/>
        </w:rPr>
      </w:pPr>
    </w:p>
    <w:p w:rsidR="000F0395" w:rsidRPr="001912CA" w:rsidRDefault="000F0395" w:rsidP="000F0395">
      <w:pPr>
        <w:pBdr>
          <w:bottom w:val="single" w:sz="4" w:space="1" w:color="auto"/>
        </w:pBdr>
        <w:jc w:val="center"/>
        <w:rPr>
          <w:rFonts w:ascii="Arial" w:hAnsi="Arial" w:cs="Arial"/>
          <w:b/>
          <w:bCs/>
        </w:rPr>
      </w:pPr>
      <w:r w:rsidRPr="001912CA">
        <w:rPr>
          <w:rFonts w:ascii="Arial" w:hAnsi="Arial" w:cs="Arial"/>
          <w:b/>
          <w:bCs/>
        </w:rPr>
        <w:t xml:space="preserve">Wzór oświadczenia Wykonawców wspólnie ubiegających </w:t>
      </w:r>
      <w:r w:rsidRPr="001912CA">
        <w:rPr>
          <w:rFonts w:ascii="Arial" w:hAnsi="Arial" w:cs="Arial"/>
          <w:b/>
          <w:bCs/>
        </w:rPr>
        <w:br/>
        <w:t>się o udzielenie zamówienia</w:t>
      </w:r>
    </w:p>
    <w:p w:rsidR="000F0395" w:rsidRPr="001912CA" w:rsidRDefault="000F0395" w:rsidP="000F0395">
      <w:pPr>
        <w:rPr>
          <w:rFonts w:ascii="Arial" w:hAnsi="Arial" w:cs="Arial"/>
          <w:sz w:val="22"/>
          <w:szCs w:val="22"/>
        </w:rPr>
      </w:pPr>
    </w:p>
    <w:p w:rsidR="000F0395" w:rsidRPr="001912CA" w:rsidRDefault="000F0395" w:rsidP="000F0395">
      <w:pPr>
        <w:rPr>
          <w:rFonts w:ascii="Arial" w:hAnsi="Arial" w:cs="Arial"/>
          <w:b/>
          <w:sz w:val="22"/>
          <w:szCs w:val="22"/>
          <w:u w:val="single"/>
        </w:rPr>
      </w:pPr>
      <w:r w:rsidRPr="001912CA">
        <w:rPr>
          <w:rFonts w:ascii="Arial" w:hAnsi="Arial" w:cs="Arial"/>
          <w:b/>
          <w:sz w:val="22"/>
          <w:szCs w:val="22"/>
          <w:u w:val="single"/>
        </w:rPr>
        <w:t>PODMIOTY W IMIENIU KTÓRYCH SKŁADANE JEST OŚWIADCZENIE:</w:t>
      </w:r>
    </w:p>
    <w:p w:rsidR="000F0395" w:rsidRPr="001912CA" w:rsidRDefault="000F0395" w:rsidP="000F0395">
      <w:pPr>
        <w:ind w:right="4244"/>
        <w:rPr>
          <w:rFonts w:ascii="Arial" w:hAnsi="Arial" w:cs="Arial"/>
          <w:sz w:val="22"/>
          <w:szCs w:val="22"/>
        </w:rPr>
      </w:pP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1912CA" w:rsidP="001912CA">
      <w:pPr>
        <w:ind w:right="4528"/>
        <w:jc w:val="center"/>
        <w:rPr>
          <w:rFonts w:ascii="Arial" w:hAnsi="Arial" w:cs="Arial"/>
          <w:i/>
          <w:sz w:val="20"/>
          <w:szCs w:val="20"/>
        </w:rPr>
      </w:pPr>
      <w:r w:rsidRPr="001912CA">
        <w:rPr>
          <w:rFonts w:ascii="Arial" w:hAnsi="Arial" w:cs="Arial"/>
          <w:i/>
          <w:sz w:val="20"/>
          <w:szCs w:val="20"/>
        </w:rPr>
        <w:t xml:space="preserve"> </w:t>
      </w:r>
      <w:r w:rsidR="000F0395" w:rsidRPr="001912CA">
        <w:rPr>
          <w:rFonts w:ascii="Arial" w:hAnsi="Arial" w:cs="Arial"/>
          <w:i/>
          <w:sz w:val="20"/>
          <w:szCs w:val="20"/>
        </w:rPr>
        <w:t xml:space="preserve">(pełna nazwa/firma, adres, w zależności od </w:t>
      </w:r>
      <w:r w:rsidRPr="001912CA">
        <w:rPr>
          <w:rFonts w:ascii="Arial" w:hAnsi="Arial" w:cs="Arial"/>
          <w:i/>
          <w:sz w:val="20"/>
          <w:szCs w:val="20"/>
        </w:rPr>
        <w:t>podmiotu: NIP/PESEL, KRS/CEIDG)</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1912CA" w:rsidP="000F0395">
      <w:pPr>
        <w:ind w:right="4528"/>
        <w:jc w:val="center"/>
        <w:rPr>
          <w:rFonts w:ascii="Arial" w:hAnsi="Arial" w:cs="Arial"/>
          <w:i/>
          <w:sz w:val="20"/>
          <w:szCs w:val="20"/>
        </w:rPr>
      </w:pPr>
      <w:r w:rsidRPr="001912CA">
        <w:rPr>
          <w:rFonts w:ascii="Arial" w:hAnsi="Arial" w:cs="Arial"/>
          <w:i/>
          <w:sz w:val="20"/>
          <w:szCs w:val="20"/>
        </w:rPr>
        <w:t xml:space="preserve"> </w:t>
      </w:r>
      <w:r w:rsidR="000F0395" w:rsidRPr="001912CA">
        <w:rPr>
          <w:rFonts w:ascii="Arial" w:hAnsi="Arial" w:cs="Arial"/>
          <w:i/>
          <w:sz w:val="20"/>
          <w:szCs w:val="20"/>
        </w:rPr>
        <w:t>(pełna nazwa/firma, adres, w zależności od podmiotu: NIP/PESEL, KRS/CEIDG)</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rPr>
          <w:rFonts w:ascii="Arial" w:hAnsi="Arial" w:cs="Arial"/>
          <w:sz w:val="22"/>
          <w:szCs w:val="22"/>
          <w:u w:val="single"/>
        </w:rPr>
      </w:pPr>
      <w:r w:rsidRPr="001912CA">
        <w:rPr>
          <w:rFonts w:ascii="Arial" w:hAnsi="Arial" w:cs="Arial"/>
          <w:sz w:val="22"/>
          <w:szCs w:val="22"/>
          <w:u w:val="single"/>
        </w:rPr>
        <w:t>reprezentowane przez:</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rPr>
          <w:rFonts w:ascii="Arial" w:hAnsi="Arial" w:cs="Arial"/>
          <w:i/>
          <w:sz w:val="22"/>
          <w:szCs w:val="22"/>
        </w:rPr>
      </w:pPr>
      <w:r w:rsidRPr="001912CA">
        <w:rPr>
          <w:rFonts w:ascii="Arial" w:hAnsi="Arial" w:cs="Arial"/>
          <w:i/>
          <w:sz w:val="22"/>
          <w:szCs w:val="22"/>
        </w:rPr>
        <w:t>(imię, nazwisko, stanowisko/podstawa do reprezentacji)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3"/>
      </w:tblGrid>
      <w:tr w:rsidR="000F0395" w:rsidRPr="001912CA" w:rsidTr="000F0395">
        <w:tc>
          <w:tcPr>
            <w:tcW w:w="9093" w:type="dxa"/>
            <w:tcBorders>
              <w:top w:val="single" w:sz="4" w:space="0" w:color="auto"/>
              <w:left w:val="single" w:sz="4" w:space="0" w:color="auto"/>
              <w:bottom w:val="single" w:sz="4" w:space="0" w:color="auto"/>
              <w:right w:val="single" w:sz="4" w:space="0" w:color="auto"/>
            </w:tcBorders>
            <w:shd w:val="clear" w:color="auto" w:fill="F2F2F2"/>
            <w:hideMark/>
          </w:tcPr>
          <w:p w:rsidR="000F0395" w:rsidRPr="001912CA" w:rsidRDefault="000F0395" w:rsidP="000F0395">
            <w:pPr>
              <w:jc w:val="center"/>
              <w:rPr>
                <w:rFonts w:ascii="Arial" w:hAnsi="Arial" w:cs="Arial"/>
                <w:b/>
                <w:sz w:val="22"/>
                <w:szCs w:val="22"/>
              </w:rPr>
            </w:pPr>
            <w:r w:rsidRPr="001912CA">
              <w:rPr>
                <w:rFonts w:ascii="Arial" w:hAnsi="Arial" w:cs="Arial"/>
                <w:b/>
                <w:sz w:val="22"/>
                <w:szCs w:val="22"/>
              </w:rPr>
              <w:t xml:space="preserve">Oświadczenie składane na podstawie art. 117 ust. 4 ustawy </w:t>
            </w:r>
            <w:r w:rsidRPr="001912CA">
              <w:rPr>
                <w:rFonts w:ascii="Arial" w:hAnsi="Arial" w:cs="Arial"/>
                <w:b/>
                <w:sz w:val="22"/>
                <w:szCs w:val="22"/>
              </w:rPr>
              <w:br/>
              <w:t>z dnia 11 września 2019 r. Prawo zamówień publicznych (tekst jedn.: Dz. U. z 2019 r., poz. 2019 z późn. zm.) - dalej: ustawa Pzp</w:t>
            </w:r>
          </w:p>
        </w:tc>
      </w:tr>
    </w:tbl>
    <w:p w:rsidR="000F0395" w:rsidRPr="001912CA" w:rsidRDefault="000F0395" w:rsidP="000F0395">
      <w:pPr>
        <w:rPr>
          <w:rFonts w:ascii="Arial" w:hAnsi="Arial" w:cs="Arial"/>
          <w:b/>
          <w:sz w:val="22"/>
          <w:szCs w:val="22"/>
        </w:rPr>
      </w:pPr>
    </w:p>
    <w:p w:rsidR="000F0395" w:rsidRPr="001912CA" w:rsidRDefault="000F0395" w:rsidP="000F0395">
      <w:pPr>
        <w:tabs>
          <w:tab w:val="left" w:pos="567"/>
        </w:tabs>
        <w:rPr>
          <w:rFonts w:ascii="Arial" w:hAnsi="Arial" w:cs="Arial"/>
          <w:b/>
          <w:i/>
          <w:sz w:val="22"/>
          <w:szCs w:val="22"/>
        </w:rPr>
      </w:pPr>
      <w:r w:rsidRPr="001912CA">
        <w:rPr>
          <w:rFonts w:ascii="Arial" w:hAnsi="Arial" w:cs="Arial"/>
          <w:sz w:val="22"/>
          <w:szCs w:val="22"/>
        </w:rPr>
        <w:t>Na potrzeby postępowania o udzielenie zamówienia publicznego którego przedmiotem jest zadanie pn.:</w:t>
      </w:r>
      <w:r w:rsidRPr="001912CA">
        <w:rPr>
          <w:rFonts w:ascii="Arial" w:hAnsi="Arial" w:cs="Arial"/>
          <w:b/>
          <w:sz w:val="22"/>
          <w:szCs w:val="22"/>
        </w:rPr>
        <w:t xml:space="preserve"> </w:t>
      </w:r>
    </w:p>
    <w:p w:rsidR="00AF2388" w:rsidRPr="00323C92" w:rsidRDefault="00AF2388" w:rsidP="00AF2388">
      <w:pPr>
        <w:spacing w:after="160" w:line="259" w:lineRule="auto"/>
        <w:jc w:val="center"/>
        <w:rPr>
          <w:rFonts w:eastAsiaTheme="minorHAnsi"/>
          <w:b/>
          <w:sz w:val="28"/>
          <w:szCs w:val="28"/>
          <w:u w:val="single"/>
          <w:lang w:eastAsia="en-US"/>
        </w:rPr>
      </w:pPr>
      <w:r w:rsidRPr="00323C92">
        <w:rPr>
          <w:rFonts w:eastAsiaTheme="minorHAnsi"/>
          <w:b/>
          <w:sz w:val="28"/>
          <w:szCs w:val="28"/>
          <w:u w:val="single"/>
          <w:lang w:eastAsia="en-US"/>
        </w:rPr>
        <w:t>„</w:t>
      </w:r>
      <w:r w:rsidR="00323C92" w:rsidRPr="00323C92">
        <w:rPr>
          <w:rFonts w:eastAsiaTheme="minorHAnsi"/>
          <w:b/>
          <w:sz w:val="28"/>
          <w:szCs w:val="28"/>
          <w:u w:val="single"/>
          <w:lang w:eastAsia="en-US"/>
        </w:rPr>
        <w:t>Kompleksowe rozwiązanie problemów gospodarki wodno-ściekowej Gminy Ciepielów poprzez budowę Oczyszczalni Ścieków i Stacji Ujęcia Wody”</w:t>
      </w:r>
    </w:p>
    <w:p w:rsidR="000F0395" w:rsidRPr="001912CA" w:rsidRDefault="000F0395" w:rsidP="000F0395">
      <w:pPr>
        <w:suppressAutoHyphens/>
        <w:autoSpaceDN w:val="0"/>
        <w:jc w:val="center"/>
        <w:textAlignment w:val="baseline"/>
        <w:rPr>
          <w:rFonts w:ascii="Arial" w:hAnsi="Arial" w:cs="Arial"/>
          <w:b/>
          <w:kern w:val="3"/>
          <w:sz w:val="22"/>
          <w:szCs w:val="22"/>
          <w:lang w:eastAsia="zh-CN"/>
        </w:rPr>
      </w:pPr>
    </w:p>
    <w:p w:rsidR="000F0395" w:rsidRPr="001912CA" w:rsidRDefault="000F0395" w:rsidP="000F0395">
      <w:pPr>
        <w:tabs>
          <w:tab w:val="left" w:pos="567"/>
        </w:tabs>
        <w:jc w:val="both"/>
        <w:rPr>
          <w:rFonts w:ascii="Arial" w:hAnsi="Arial" w:cs="Arial"/>
          <w:b/>
          <w:sz w:val="22"/>
          <w:szCs w:val="22"/>
        </w:rPr>
      </w:pPr>
      <w:r w:rsidRPr="001912CA">
        <w:rPr>
          <w:rFonts w:ascii="Arial" w:hAnsi="Arial" w:cs="Arial"/>
          <w:i/>
          <w:sz w:val="22"/>
          <w:szCs w:val="22"/>
        </w:rPr>
        <w:t>,</w:t>
      </w:r>
      <w:r w:rsidRPr="001912CA">
        <w:rPr>
          <w:rFonts w:ascii="Arial" w:hAnsi="Arial" w:cs="Arial"/>
          <w:sz w:val="22"/>
          <w:szCs w:val="22"/>
        </w:rPr>
        <w:t xml:space="preserve"> </w:t>
      </w:r>
      <w:r w:rsidRPr="001912CA">
        <w:rPr>
          <w:rFonts w:ascii="Arial" w:hAnsi="Arial" w:cs="Arial"/>
          <w:snapToGrid w:val="0"/>
          <w:sz w:val="22"/>
          <w:szCs w:val="22"/>
        </w:rPr>
        <w:t>p</w:t>
      </w:r>
      <w:r w:rsidRPr="001912CA">
        <w:rPr>
          <w:rFonts w:ascii="Arial" w:hAnsi="Arial" w:cs="Arial"/>
          <w:sz w:val="22"/>
          <w:szCs w:val="22"/>
        </w:rPr>
        <w:t>rowadzonego przez</w:t>
      </w:r>
      <w:r w:rsidR="008F2977" w:rsidRPr="001912CA">
        <w:rPr>
          <w:rFonts w:ascii="Arial" w:hAnsi="Arial" w:cs="Arial"/>
          <w:b/>
          <w:sz w:val="22"/>
          <w:szCs w:val="22"/>
        </w:rPr>
        <w:t xml:space="preserve"> Gminę Ciepielów</w:t>
      </w:r>
      <w:r w:rsidRPr="001912CA">
        <w:rPr>
          <w:rFonts w:ascii="Arial" w:hAnsi="Arial" w:cs="Arial"/>
          <w:b/>
          <w:sz w:val="22"/>
          <w:szCs w:val="22"/>
        </w:rPr>
        <w:t xml:space="preserve">, działając jako pełnomocnik podmiotów, w imieniu których składane jest oświadczenie </w:t>
      </w:r>
      <w:r w:rsidRPr="001912CA">
        <w:rPr>
          <w:rFonts w:ascii="Arial" w:hAnsi="Arial" w:cs="Arial"/>
          <w:b/>
          <w:sz w:val="22"/>
          <w:szCs w:val="22"/>
          <w:u w:val="single"/>
        </w:rPr>
        <w:t>oświadczam, że:</w:t>
      </w:r>
    </w:p>
    <w:p w:rsidR="000F0395" w:rsidRPr="001912CA" w:rsidRDefault="000F0395" w:rsidP="000F0395">
      <w:pPr>
        <w:tabs>
          <w:tab w:val="left" w:pos="567"/>
        </w:tabs>
        <w:jc w:val="both"/>
        <w:rPr>
          <w:rFonts w:ascii="Arial" w:hAnsi="Arial" w:cs="Arial"/>
          <w:bCs/>
          <w:sz w:val="22"/>
          <w:szCs w:val="22"/>
        </w:rPr>
      </w:pPr>
    </w:p>
    <w:p w:rsidR="000F0395" w:rsidRPr="001912CA" w:rsidRDefault="000F0395" w:rsidP="000F0395">
      <w:pPr>
        <w:ind w:right="4244"/>
        <w:rPr>
          <w:rFonts w:ascii="Arial" w:hAnsi="Arial" w:cs="Arial"/>
          <w:b/>
          <w:bCs/>
          <w:sz w:val="22"/>
          <w:szCs w:val="22"/>
        </w:rPr>
      </w:pPr>
      <w:r w:rsidRPr="001912CA">
        <w:rPr>
          <w:rFonts w:ascii="Arial" w:hAnsi="Arial" w:cs="Arial"/>
          <w:b/>
          <w:bCs/>
          <w:sz w:val="22"/>
          <w:szCs w:val="22"/>
        </w:rPr>
        <w:t>Wykonawca:</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ind w:right="-6"/>
        <w:rPr>
          <w:rFonts w:ascii="Arial" w:hAnsi="Arial" w:cs="Arial"/>
          <w:i/>
          <w:sz w:val="22"/>
          <w:szCs w:val="22"/>
        </w:rPr>
      </w:pPr>
      <w:r w:rsidRPr="001912CA">
        <w:rPr>
          <w:rFonts w:ascii="Arial" w:hAnsi="Arial" w:cs="Arial"/>
          <w:i/>
          <w:sz w:val="22"/>
          <w:szCs w:val="22"/>
        </w:rPr>
        <w:t>Wykona następujący zakres świadczenia wynikającego z umowy o zamówienie publiczne:</w:t>
      </w:r>
    </w:p>
    <w:p w:rsidR="000F0395" w:rsidRPr="001912CA" w:rsidRDefault="000F0395" w:rsidP="000F0395">
      <w:pPr>
        <w:ind w:right="-6"/>
        <w:rPr>
          <w:rFonts w:ascii="Arial" w:hAnsi="Arial" w:cs="Arial"/>
          <w:sz w:val="22"/>
          <w:szCs w:val="22"/>
        </w:rPr>
      </w:pPr>
      <w:r w:rsidRPr="001912CA">
        <w:rPr>
          <w:rFonts w:ascii="Arial" w:hAnsi="Arial" w:cs="Arial"/>
          <w:sz w:val="22"/>
          <w:szCs w:val="22"/>
        </w:rPr>
        <w:t>…………………………………………………..…..………… …………………………………………………..…..…………</w:t>
      </w:r>
    </w:p>
    <w:p w:rsidR="000F0395" w:rsidRPr="001912CA" w:rsidRDefault="000F0395" w:rsidP="000F0395">
      <w:pPr>
        <w:ind w:right="-6"/>
        <w:rPr>
          <w:rFonts w:ascii="Arial" w:hAnsi="Arial" w:cs="Arial"/>
          <w:sz w:val="22"/>
          <w:szCs w:val="22"/>
        </w:rPr>
      </w:pPr>
      <w:r w:rsidRPr="001912CA">
        <w:rPr>
          <w:rFonts w:ascii="Arial" w:hAnsi="Arial" w:cs="Arial"/>
          <w:sz w:val="22"/>
          <w:szCs w:val="22"/>
        </w:rPr>
        <w:t>…………………………………………………..…..…………</w:t>
      </w:r>
    </w:p>
    <w:p w:rsidR="000F0395" w:rsidRPr="001912CA" w:rsidRDefault="000F0395" w:rsidP="000F0395">
      <w:pPr>
        <w:ind w:right="-6"/>
        <w:rPr>
          <w:rFonts w:ascii="Arial" w:hAnsi="Arial" w:cs="Arial"/>
          <w:i/>
          <w:sz w:val="22"/>
          <w:szCs w:val="22"/>
        </w:rPr>
      </w:pPr>
      <w:r w:rsidRPr="001912CA">
        <w:rPr>
          <w:rFonts w:ascii="Arial" w:hAnsi="Arial" w:cs="Arial"/>
          <w:i/>
          <w:sz w:val="22"/>
          <w:szCs w:val="22"/>
        </w:rPr>
        <w:t xml:space="preserve"> </w:t>
      </w:r>
    </w:p>
    <w:p w:rsidR="000F0395" w:rsidRPr="001912CA" w:rsidRDefault="000F0395" w:rsidP="000F0395">
      <w:pPr>
        <w:ind w:right="-6"/>
        <w:rPr>
          <w:rFonts w:ascii="Arial" w:hAnsi="Arial" w:cs="Arial"/>
          <w:b/>
          <w:bCs/>
          <w:iCs/>
          <w:sz w:val="22"/>
          <w:szCs w:val="22"/>
        </w:rPr>
      </w:pPr>
      <w:r w:rsidRPr="001912CA">
        <w:rPr>
          <w:rFonts w:ascii="Arial" w:hAnsi="Arial" w:cs="Arial"/>
          <w:b/>
          <w:bCs/>
          <w:iCs/>
          <w:sz w:val="22"/>
          <w:szCs w:val="22"/>
        </w:rPr>
        <w:t>Wykonawca:</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ind w:right="-6"/>
        <w:rPr>
          <w:rFonts w:ascii="Arial" w:hAnsi="Arial" w:cs="Arial"/>
          <w:i/>
          <w:sz w:val="22"/>
          <w:szCs w:val="22"/>
        </w:rPr>
      </w:pPr>
      <w:r w:rsidRPr="001912CA">
        <w:rPr>
          <w:rFonts w:ascii="Arial" w:hAnsi="Arial" w:cs="Arial"/>
          <w:i/>
          <w:sz w:val="22"/>
          <w:szCs w:val="22"/>
        </w:rPr>
        <w:t>Wykona następujący zakres świadczenia wynikającego z umowy o zamówienie publiczne:</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tabs>
          <w:tab w:val="left" w:pos="567"/>
        </w:tabs>
        <w:jc w:val="both"/>
        <w:rPr>
          <w:rFonts w:ascii="Arial" w:hAnsi="Arial" w:cs="Arial"/>
          <w:bCs/>
          <w:sz w:val="22"/>
          <w:szCs w:val="22"/>
        </w:rPr>
      </w:pPr>
    </w:p>
    <w:p w:rsidR="000F0395" w:rsidRPr="001912CA" w:rsidRDefault="000F0395" w:rsidP="000F0395">
      <w:pPr>
        <w:jc w:val="both"/>
        <w:rPr>
          <w:rFonts w:ascii="Arial" w:hAnsi="Arial" w:cs="Arial"/>
          <w:sz w:val="22"/>
          <w:szCs w:val="22"/>
        </w:rPr>
      </w:pPr>
      <w:r w:rsidRPr="001912CA">
        <w:rPr>
          <w:rFonts w:ascii="Arial" w:hAnsi="Arial" w:cs="Arial"/>
          <w:sz w:val="22"/>
          <w:szCs w:val="22"/>
        </w:rPr>
        <w:t>Oświadczam, że wszystkie informacje podane w powyższych oświadczeniach są aktualne i zgodne z prawdą.</w:t>
      </w:r>
    </w:p>
    <w:p w:rsidR="000F0395" w:rsidRDefault="000F0395" w:rsidP="000F0395">
      <w:pPr>
        <w:pStyle w:val="Nagwek1"/>
        <w:rPr>
          <w:lang w:eastAsia="pl-PL"/>
        </w:rPr>
      </w:pPr>
    </w:p>
    <w:p w:rsidR="000F0395" w:rsidRDefault="000F0395" w:rsidP="001912CA">
      <w:pPr>
        <w:rPr>
          <w:rFonts w:ascii="Cambria" w:hAnsi="Cambria" w:cs="Calibri"/>
          <w:b/>
          <w:bCs/>
        </w:rPr>
      </w:pPr>
    </w:p>
    <w:p w:rsidR="001912CA" w:rsidRPr="001912CA" w:rsidRDefault="001912CA" w:rsidP="001912CA">
      <w:pPr>
        <w:rPr>
          <w:rFonts w:ascii="Arial" w:hAnsi="Arial" w:cs="Arial"/>
          <w:sz w:val="18"/>
          <w:szCs w:val="18"/>
        </w:rPr>
      </w:pPr>
      <w:r w:rsidRPr="001912CA">
        <w:rPr>
          <w:rFonts w:ascii="Arial" w:hAnsi="Arial" w:cs="Arial"/>
          <w:sz w:val="18"/>
          <w:szCs w:val="18"/>
        </w:rPr>
        <w:t>........................................................................................................................................................................</w:t>
      </w:r>
      <w:r>
        <w:rPr>
          <w:rFonts w:ascii="Arial" w:hAnsi="Arial" w:cs="Arial"/>
          <w:sz w:val="18"/>
          <w:szCs w:val="18"/>
        </w:rPr>
        <w:t>...........................</w:t>
      </w:r>
    </w:p>
    <w:p w:rsidR="001912CA" w:rsidRPr="001912CA" w:rsidRDefault="001912CA" w:rsidP="001912CA">
      <w:pPr>
        <w:jc w:val="center"/>
        <w:rPr>
          <w:rFonts w:ascii="Arial" w:hAnsi="Arial" w:cs="Arial"/>
          <w:sz w:val="18"/>
          <w:szCs w:val="18"/>
        </w:rPr>
      </w:pPr>
      <w:r w:rsidRPr="001912CA">
        <w:rPr>
          <w:rFonts w:ascii="Arial" w:hAnsi="Arial" w:cs="Arial"/>
          <w:sz w:val="18"/>
          <w:szCs w:val="18"/>
        </w:rPr>
        <w:t xml:space="preserve">data i podpis osoby uprawnionej do złożenia oświadczenia </w:t>
      </w:r>
    </w:p>
    <w:p w:rsidR="000F0395" w:rsidRPr="001912CA" w:rsidRDefault="000F0395" w:rsidP="000F0395">
      <w:pPr>
        <w:rPr>
          <w:rFonts w:ascii="Cambria" w:hAnsi="Cambria" w:cs="Calibri"/>
          <w:bCs/>
        </w:rPr>
      </w:pPr>
    </w:p>
    <w:p w:rsidR="000F0395" w:rsidRDefault="000F0395" w:rsidP="000F0395">
      <w:pPr>
        <w:rPr>
          <w:rFonts w:ascii="Cambria" w:hAnsi="Cambria" w:cs="Calibri"/>
          <w:b/>
          <w:bCs/>
        </w:rPr>
      </w:pPr>
    </w:p>
    <w:p w:rsidR="00E57081" w:rsidRDefault="00E57081" w:rsidP="00F70A81">
      <w:pPr>
        <w:widowControl w:val="0"/>
        <w:autoSpaceDE w:val="0"/>
        <w:autoSpaceDN w:val="0"/>
        <w:adjustRightInd w:val="0"/>
        <w:ind w:left="5664" w:firstLine="708"/>
        <w:jc w:val="center"/>
        <w:rPr>
          <w:rFonts w:ascii="Arial" w:hAnsi="Arial" w:cs="Arial"/>
          <w:b/>
          <w:bCs/>
          <w:color w:val="000000"/>
          <w:sz w:val="22"/>
          <w:szCs w:val="22"/>
        </w:rPr>
      </w:pPr>
    </w:p>
    <w:p w:rsidR="004B4BCC" w:rsidRPr="00F70A81" w:rsidRDefault="001912CA" w:rsidP="00F70A81">
      <w:pPr>
        <w:widowControl w:val="0"/>
        <w:autoSpaceDE w:val="0"/>
        <w:autoSpaceDN w:val="0"/>
        <w:adjustRightInd w:val="0"/>
        <w:ind w:left="5664" w:firstLine="708"/>
        <w:jc w:val="center"/>
        <w:rPr>
          <w:rFonts w:ascii="Arial" w:hAnsi="Arial" w:cs="Arial"/>
          <w:b/>
          <w:bCs/>
          <w:color w:val="000000"/>
          <w:sz w:val="22"/>
          <w:szCs w:val="22"/>
        </w:rPr>
      </w:pPr>
      <w:r>
        <w:rPr>
          <w:rFonts w:ascii="Arial" w:hAnsi="Arial" w:cs="Arial"/>
          <w:b/>
          <w:bCs/>
          <w:color w:val="000000"/>
          <w:sz w:val="22"/>
          <w:szCs w:val="22"/>
        </w:rPr>
        <w:lastRenderedPageBreak/>
        <w:t>Załącznik</w:t>
      </w:r>
      <w:r w:rsidR="000F0395" w:rsidRPr="001912CA">
        <w:rPr>
          <w:rFonts w:ascii="Arial" w:hAnsi="Arial" w:cs="Arial"/>
          <w:b/>
          <w:bCs/>
          <w:color w:val="000000"/>
          <w:sz w:val="22"/>
          <w:szCs w:val="22"/>
        </w:rPr>
        <w:t xml:space="preserve"> Nr 8 do SWZ</w:t>
      </w:r>
    </w:p>
    <w:p w:rsidR="004B4BCC" w:rsidRDefault="004B4BCC" w:rsidP="004B4BCC">
      <w:pPr>
        <w:spacing w:line="276" w:lineRule="auto"/>
        <w:jc w:val="center"/>
        <w:rPr>
          <w:b/>
          <w:bCs/>
          <w:sz w:val="22"/>
          <w:szCs w:val="22"/>
        </w:rPr>
      </w:pPr>
      <w:r w:rsidRPr="004B4BCC">
        <w:rPr>
          <w:b/>
          <w:bCs/>
          <w:sz w:val="22"/>
          <w:szCs w:val="22"/>
        </w:rPr>
        <w:t>Projekt Umowy</w:t>
      </w:r>
    </w:p>
    <w:p w:rsidR="000F0395" w:rsidRDefault="000F0395" w:rsidP="008C65CC">
      <w:pPr>
        <w:rPr>
          <w:b/>
          <w:sz w:val="22"/>
        </w:rPr>
      </w:pPr>
    </w:p>
    <w:p w:rsidR="008C65CC" w:rsidRPr="008C65CC" w:rsidRDefault="008C65CC" w:rsidP="008C65CC">
      <w:pPr>
        <w:spacing w:line="276" w:lineRule="auto"/>
        <w:jc w:val="center"/>
      </w:pPr>
      <w:r w:rsidRPr="008C65CC">
        <w:t>UMOWA NR…..</w:t>
      </w:r>
    </w:p>
    <w:p w:rsidR="008C65CC" w:rsidRPr="008C65CC" w:rsidRDefault="008C65CC" w:rsidP="008C65CC">
      <w:pPr>
        <w:spacing w:line="276" w:lineRule="auto"/>
        <w:jc w:val="center"/>
      </w:pPr>
    </w:p>
    <w:p w:rsidR="008C65CC" w:rsidRPr="008C65CC" w:rsidRDefault="008C65CC" w:rsidP="008C65CC">
      <w:pPr>
        <w:spacing w:line="276" w:lineRule="auto"/>
        <w:jc w:val="both"/>
      </w:pPr>
      <w:r w:rsidRPr="008C65CC">
        <w:t>W dniu … r. w Ciepielowie pomiędzy Gminą Ciepielów, ul. Czachowskiego 1, 27-310 Ciepielów, NIP: 509-00-66-702, REGON: 670223617 reprezentowaną przez Wójta Gminy Ciepielów - Pana Artura Szewczyka przy kontrasygnacie Skarbnika Gminy Ciepielów - Pani Joanny Żuchowskiej, zwaną dalej Zamawiającym</w:t>
      </w:r>
    </w:p>
    <w:p w:rsidR="008C65CC" w:rsidRPr="008C65CC" w:rsidRDefault="008C65CC" w:rsidP="008C65CC">
      <w:pPr>
        <w:spacing w:line="276" w:lineRule="auto"/>
        <w:jc w:val="both"/>
      </w:pPr>
      <w:r w:rsidRPr="008C65CC">
        <w:t xml:space="preserve">a </w:t>
      </w:r>
    </w:p>
    <w:p w:rsidR="008C65CC" w:rsidRPr="008C65CC" w:rsidRDefault="008C65CC" w:rsidP="008C65CC">
      <w:pPr>
        <w:spacing w:line="276" w:lineRule="auto"/>
        <w:rPr>
          <w:bCs/>
        </w:rPr>
      </w:pPr>
      <w:r w:rsidRPr="008C65CC">
        <w:t>……………………………………………………………………………………………….. ……………………………………………………………..……………………………….. , NIP………Regon…………….zwanym dalej „Wykonawcą”</w:t>
      </w:r>
      <w:r w:rsidRPr="008C65CC">
        <w:rPr>
          <w:bCs/>
        </w:rPr>
        <w:t xml:space="preserve"> </w:t>
      </w:r>
    </w:p>
    <w:p w:rsidR="008C65CC" w:rsidRPr="008C65CC" w:rsidRDefault="008C65CC" w:rsidP="008C65CC">
      <w:pPr>
        <w:rPr>
          <w:b/>
        </w:rPr>
      </w:pPr>
    </w:p>
    <w:p w:rsidR="008C65CC" w:rsidRPr="008C65CC" w:rsidRDefault="008C65CC" w:rsidP="008C65CC">
      <w:pPr>
        <w:jc w:val="both"/>
      </w:pPr>
      <w:r w:rsidRPr="008C65CC">
        <w:t xml:space="preserve">w wyniku dokonania przez Zamawiającego wyboru najkorzystniejszej oferty złożonej przez Wykonawcę w postępowaniu o udzielenie zamówienia publicznego na podstawie ustawy </w:t>
      </w:r>
      <w:r w:rsidRPr="008C65CC">
        <w:br/>
        <w:t>z dnia 11 września 2019r. Prawo zamówień publicznych (Dz. U. z 2019 r. poz. 12019 z późn. zm.) została zawarta umowa  o następującej treści:</w:t>
      </w:r>
    </w:p>
    <w:p w:rsidR="008C65CC" w:rsidRPr="008C65CC" w:rsidRDefault="008C65CC" w:rsidP="008C65CC">
      <w:pPr>
        <w:rPr>
          <w:b/>
        </w:rPr>
      </w:pPr>
    </w:p>
    <w:p w:rsidR="008C65CC" w:rsidRPr="008C65CC" w:rsidRDefault="008C65CC" w:rsidP="008C65CC">
      <w:pPr>
        <w:jc w:val="center"/>
        <w:rPr>
          <w:b/>
        </w:rPr>
      </w:pPr>
      <w:r w:rsidRPr="008C65CC">
        <w:rPr>
          <w:b/>
        </w:rPr>
        <w:t xml:space="preserve">§ 1     </w:t>
      </w:r>
    </w:p>
    <w:p w:rsidR="008C65CC" w:rsidRPr="008C65CC" w:rsidRDefault="008C65CC" w:rsidP="008C65CC">
      <w:pPr>
        <w:jc w:val="center"/>
        <w:rPr>
          <w:b/>
        </w:rPr>
      </w:pPr>
      <w:r w:rsidRPr="008C65CC">
        <w:rPr>
          <w:b/>
        </w:rPr>
        <w:t>Przedmiot umowy</w:t>
      </w:r>
    </w:p>
    <w:p w:rsidR="008C65CC" w:rsidRPr="008C65CC" w:rsidRDefault="008C65CC" w:rsidP="00650A81">
      <w:pPr>
        <w:keepNext/>
        <w:numPr>
          <w:ilvl w:val="0"/>
          <w:numId w:val="19"/>
        </w:numPr>
        <w:contextualSpacing/>
        <w:jc w:val="both"/>
        <w:outlineLvl w:val="1"/>
        <w:rPr>
          <w:b/>
        </w:rPr>
      </w:pPr>
      <w:r w:rsidRPr="008C65CC">
        <w:t xml:space="preserve">1. Zamawiający zleca, a Wykonawca zobowiązuje się wykonać roboty budowlane pn.: </w:t>
      </w:r>
      <w:r w:rsidRPr="008C65CC">
        <w:br/>
      </w:r>
      <w:r w:rsidRPr="008C65CC">
        <w:rPr>
          <w:b/>
        </w:rPr>
        <w:t>„</w:t>
      </w:r>
      <w:r w:rsidR="00650A81" w:rsidRPr="00650A81">
        <w:rPr>
          <w:b/>
        </w:rPr>
        <w:t>Kompleksowe rozwiązanie problemów gospodarki wodno-ściekowej Gminy Ciepielów poprzez budowę Oczyszczalni Ścieków i Stacji Ujęcia Wody</w:t>
      </w:r>
      <w:r w:rsidRPr="008C65CC">
        <w:rPr>
          <w:b/>
        </w:rPr>
        <w:t>”.</w:t>
      </w:r>
    </w:p>
    <w:p w:rsidR="00650A81" w:rsidRDefault="008C65CC" w:rsidP="00650A81">
      <w:pPr>
        <w:keepNext/>
        <w:numPr>
          <w:ilvl w:val="0"/>
          <w:numId w:val="19"/>
        </w:numPr>
        <w:contextualSpacing/>
        <w:jc w:val="both"/>
        <w:outlineLvl w:val="1"/>
        <w:rPr>
          <w:lang w:eastAsia="ar-SA"/>
        </w:rPr>
      </w:pPr>
      <w:r w:rsidRPr="008C65CC">
        <w:t>2.</w:t>
      </w:r>
      <w:r w:rsidR="00650A81">
        <w:t xml:space="preserve"> </w:t>
      </w:r>
      <w:r w:rsidR="00650A81">
        <w:rPr>
          <w:lang w:eastAsia="ar-SA"/>
        </w:rPr>
        <w:t>Zakres zamówienia obejmuje wykonanie:</w:t>
      </w:r>
    </w:p>
    <w:p w:rsidR="007C3657" w:rsidRDefault="007C3657" w:rsidP="007C3657">
      <w:pPr>
        <w:pStyle w:val="Akapitzlist"/>
        <w:keepNext/>
        <w:numPr>
          <w:ilvl w:val="1"/>
          <w:numId w:val="31"/>
        </w:numPr>
        <w:ind w:left="709" w:hanging="425"/>
        <w:contextualSpacing/>
        <w:jc w:val="both"/>
        <w:outlineLvl w:val="1"/>
      </w:pPr>
      <w:r>
        <w:t>kompleksowe</w:t>
      </w:r>
      <w:r w:rsidR="00650A81">
        <w:t xml:space="preserve"> rozwiązanie problemów gospodarki wodno-ściekowej Gminy Ciepielów – Budowa Oczyszczalni ścieków w Ciepielowie, zgodnie z dokumentacją projektową będąca integralną częścią specyfikacji warunków zamówienia;</w:t>
      </w:r>
    </w:p>
    <w:p w:rsidR="007C3657" w:rsidRDefault="007C3657" w:rsidP="007C3657">
      <w:pPr>
        <w:pStyle w:val="Akapitzlist"/>
        <w:keepNext/>
        <w:numPr>
          <w:ilvl w:val="1"/>
          <w:numId w:val="31"/>
        </w:numPr>
        <w:ind w:left="709" w:hanging="425"/>
        <w:contextualSpacing/>
        <w:jc w:val="both"/>
        <w:outlineLvl w:val="1"/>
      </w:pPr>
      <w:r>
        <w:t>kompleksowe</w:t>
      </w:r>
      <w:r w:rsidR="00650A81">
        <w:t xml:space="preserve"> rozwiązanie problemów gospodarki wodno-ściekowej Gminy Ciepielów – Budowa Stacji Ujęcia Wody w Starym Ciepielowie, zgodnie z dokumentacją projektową będąca integralną częścią specyfikacji warunków zamówienia;</w:t>
      </w:r>
    </w:p>
    <w:p w:rsidR="00650A81" w:rsidRDefault="007C3657" w:rsidP="007C3657">
      <w:pPr>
        <w:pStyle w:val="Akapitzlist"/>
        <w:keepNext/>
        <w:numPr>
          <w:ilvl w:val="1"/>
          <w:numId w:val="31"/>
        </w:numPr>
        <w:ind w:left="709" w:hanging="425"/>
        <w:contextualSpacing/>
        <w:jc w:val="both"/>
        <w:outlineLvl w:val="1"/>
      </w:pPr>
      <w:r>
        <w:t>kompleksowe</w:t>
      </w:r>
      <w:r w:rsidR="00650A81">
        <w:t xml:space="preserve"> rozwiązanie problemów gospodarki wodno-ściekowej Gminy Ciepielów – Budowa Stacji Ujęcia Wody w Świesielicach, zgodnie z dokumentacją projektową będąca integralną częścią specyfikacji warunków zamówienia. </w:t>
      </w:r>
    </w:p>
    <w:p w:rsidR="008C65CC" w:rsidRDefault="00650A81" w:rsidP="007C3657">
      <w:pPr>
        <w:keepNext/>
        <w:numPr>
          <w:ilvl w:val="0"/>
          <w:numId w:val="19"/>
        </w:numPr>
        <w:ind w:left="0" w:hanging="6"/>
        <w:contextualSpacing/>
        <w:jc w:val="both"/>
        <w:outlineLvl w:val="1"/>
      </w:pPr>
      <w:r>
        <w:rPr>
          <w:lang w:eastAsia="ar-SA"/>
        </w:rPr>
        <w:t>Wykonawca w cenie oferty zapewni pełną obsługę geodezyjną, wytyczenie i inwentaryzację powykonawczą oraz wszelką niezbędną dokumentację i uzgodnienia do uzyskania pozwolenia na użytkowanie obiektu zgodnie z wydaną decyzją pozwoleniem na budowę.</w:t>
      </w:r>
    </w:p>
    <w:p w:rsidR="008C65CC" w:rsidRPr="008C65CC" w:rsidRDefault="008C65CC" w:rsidP="008C65CC">
      <w:pPr>
        <w:suppressAutoHyphens/>
        <w:jc w:val="both"/>
        <w:rPr>
          <w:color w:val="000000"/>
          <w:lang w:eastAsia="ar-SA"/>
        </w:rPr>
      </w:pPr>
    </w:p>
    <w:p w:rsidR="008C65CC" w:rsidRPr="008C65CC" w:rsidRDefault="008C65CC" w:rsidP="008C65CC">
      <w:pPr>
        <w:suppressAutoHyphens/>
        <w:jc w:val="both"/>
        <w:rPr>
          <w:rFonts w:eastAsia="SimSun"/>
          <w:lang w:eastAsia="zh-CN"/>
        </w:rPr>
      </w:pPr>
      <w:r w:rsidRPr="008C65CC">
        <w:rPr>
          <w:rFonts w:eastAsia="SimSun"/>
          <w:lang w:eastAsia="zh-CN"/>
        </w:rPr>
        <w:t>3. W ramach zamówienia Wykonawca zobowiązany będzie do wykonania prac towarzyszących, oraz robót tymczasowych koniecznych do uwzględnienia</w:t>
      </w:r>
      <w:r w:rsidR="00351D68">
        <w:rPr>
          <w:rFonts w:eastAsia="SimSun"/>
          <w:lang w:eastAsia="zh-CN"/>
        </w:rPr>
        <w:t xml:space="preserve"> w szczególności</w:t>
      </w:r>
      <w:r w:rsidRPr="008C65CC">
        <w:rPr>
          <w:rFonts w:eastAsia="SimSun"/>
          <w:lang w:eastAsia="zh-CN"/>
        </w:rPr>
        <w:t xml:space="preserve">: </w:t>
      </w:r>
    </w:p>
    <w:p w:rsidR="008C65CC" w:rsidRPr="008C65CC" w:rsidRDefault="008C65CC" w:rsidP="008C65CC">
      <w:pPr>
        <w:suppressAutoHyphens/>
        <w:jc w:val="both"/>
        <w:rPr>
          <w:rFonts w:eastAsia="SimSun"/>
          <w:lang w:eastAsia="zh-CN"/>
        </w:rPr>
      </w:pPr>
      <w:r w:rsidRPr="008C65CC">
        <w:rPr>
          <w:rFonts w:eastAsia="SimSun"/>
          <w:lang w:eastAsia="zh-CN"/>
        </w:rPr>
        <w:t>- organizacja i zabezpieczenie placu budowy, oznakowanie miejsca prac,</w:t>
      </w:r>
    </w:p>
    <w:p w:rsidR="008C65CC" w:rsidRPr="008C65CC" w:rsidRDefault="008C65CC" w:rsidP="008C65CC">
      <w:pPr>
        <w:suppressAutoHyphens/>
        <w:jc w:val="both"/>
        <w:rPr>
          <w:rFonts w:eastAsia="SimSun"/>
          <w:lang w:eastAsia="zh-CN"/>
        </w:rPr>
      </w:pPr>
      <w:r w:rsidRPr="008C65CC">
        <w:rPr>
          <w:rFonts w:eastAsia="SimSun"/>
          <w:lang w:eastAsia="zh-CN"/>
        </w:rPr>
        <w:t>- prowadzenie dziennika budowy,</w:t>
      </w:r>
    </w:p>
    <w:p w:rsidR="008C65CC" w:rsidRPr="008C65CC" w:rsidRDefault="008C65CC" w:rsidP="008C65CC">
      <w:pPr>
        <w:suppressAutoHyphens/>
        <w:jc w:val="both"/>
        <w:rPr>
          <w:rFonts w:eastAsia="SimSun"/>
          <w:lang w:eastAsia="zh-CN"/>
        </w:rPr>
      </w:pPr>
      <w:r w:rsidRPr="008C65CC">
        <w:rPr>
          <w:rFonts w:eastAsia="SimSun"/>
          <w:lang w:eastAsia="zh-CN"/>
        </w:rPr>
        <w:t>- likwidacja placu budowy, wywóz i utylizacja odpadów,</w:t>
      </w:r>
    </w:p>
    <w:p w:rsidR="008C65CC" w:rsidRPr="008C65CC" w:rsidRDefault="008C65CC" w:rsidP="008C65CC">
      <w:pPr>
        <w:suppressAutoHyphens/>
        <w:jc w:val="both"/>
        <w:rPr>
          <w:rFonts w:eastAsia="SimSun"/>
          <w:lang w:eastAsia="zh-CN"/>
        </w:rPr>
      </w:pPr>
      <w:r w:rsidRPr="008C65CC">
        <w:rPr>
          <w:rFonts w:eastAsia="SimSun"/>
          <w:lang w:eastAsia="zh-CN"/>
        </w:rPr>
        <w:t>- wykonanie inwentaryzacji geodezyjnej powykonawczej, przygotowanie dokumentacji, badań i oświadczeń niezbędnych do oddanie obiektu do użytkowania,</w:t>
      </w:r>
    </w:p>
    <w:p w:rsidR="008C65CC" w:rsidRPr="008C65CC" w:rsidRDefault="008C65CC" w:rsidP="008C65CC">
      <w:pPr>
        <w:suppressAutoHyphens/>
        <w:jc w:val="both"/>
        <w:rPr>
          <w:rFonts w:eastAsia="SimSun"/>
          <w:lang w:eastAsia="zh-CN"/>
        </w:rPr>
      </w:pPr>
      <w:r w:rsidRPr="008C65CC">
        <w:rPr>
          <w:rFonts w:eastAsia="SimSun"/>
          <w:lang w:eastAsia="zh-CN"/>
        </w:rPr>
        <w:t>- uporządkowanie terenu po budowie oraz wszelkie inne pra</w:t>
      </w:r>
      <w:r w:rsidR="00351D68">
        <w:rPr>
          <w:rFonts w:eastAsia="SimSun"/>
          <w:lang w:eastAsia="zh-CN"/>
        </w:rPr>
        <w:t xml:space="preserve">ce nie objęte w SWZ </w:t>
      </w:r>
      <w:r w:rsidR="00351D68">
        <w:rPr>
          <w:rFonts w:eastAsia="SimSun"/>
          <w:lang w:eastAsia="zh-CN"/>
        </w:rPr>
        <w:br/>
        <w:t>a koniecznych</w:t>
      </w:r>
      <w:r w:rsidRPr="008C65CC">
        <w:rPr>
          <w:rFonts w:eastAsia="SimSun"/>
          <w:lang w:eastAsia="zh-CN"/>
        </w:rPr>
        <w:t xml:space="preserve"> do wykonania ze względu na sztukę budowlaną.</w:t>
      </w:r>
    </w:p>
    <w:p w:rsidR="008C65CC" w:rsidRPr="008C65CC" w:rsidRDefault="008C65CC" w:rsidP="008C65CC">
      <w:pPr>
        <w:suppressAutoHyphens/>
        <w:rPr>
          <w:color w:val="000000"/>
          <w:lang w:eastAsia="ar-SA"/>
        </w:rPr>
      </w:pPr>
      <w:r w:rsidRPr="008C65CC">
        <w:rPr>
          <w:color w:val="000000"/>
          <w:lang w:eastAsia="ar-SA"/>
        </w:rPr>
        <w:t xml:space="preserve">4. </w:t>
      </w:r>
      <w:r w:rsidRPr="008C65CC">
        <w:t>Przedmiot umowy został szczegółowo opisany w poniższych dokumentach stanowiących załączniki do Umowy:</w:t>
      </w:r>
    </w:p>
    <w:p w:rsidR="008C65CC" w:rsidRPr="008C65CC" w:rsidRDefault="008C65CC" w:rsidP="00A3195E">
      <w:pPr>
        <w:numPr>
          <w:ilvl w:val="2"/>
          <w:numId w:val="17"/>
        </w:numPr>
      </w:pPr>
      <w:r w:rsidRPr="008C65CC">
        <w:t xml:space="preserve">Projekcie technicznym, </w:t>
      </w:r>
    </w:p>
    <w:p w:rsidR="008C65CC" w:rsidRPr="008C65CC" w:rsidRDefault="00C96937" w:rsidP="00C96937">
      <w:pPr>
        <w:numPr>
          <w:ilvl w:val="2"/>
          <w:numId w:val="17"/>
        </w:numPr>
      </w:pPr>
      <w:r>
        <w:t>Specyfikacji</w:t>
      </w:r>
      <w:r w:rsidR="008C65CC" w:rsidRPr="008C65CC">
        <w:t xml:space="preserve"> Warunków Zamówienia,</w:t>
      </w:r>
    </w:p>
    <w:p w:rsidR="008C65CC" w:rsidRPr="008C65CC" w:rsidRDefault="008C65CC" w:rsidP="00A3195E">
      <w:pPr>
        <w:numPr>
          <w:ilvl w:val="2"/>
          <w:numId w:val="17"/>
        </w:numPr>
      </w:pPr>
      <w:r w:rsidRPr="008C65CC">
        <w:t>Przedmiarze robót.</w:t>
      </w:r>
    </w:p>
    <w:p w:rsidR="008C65CC" w:rsidRPr="008C65CC" w:rsidRDefault="008C65CC" w:rsidP="008C65CC">
      <w:pPr>
        <w:pStyle w:val="Tekstpodstawowy"/>
        <w:jc w:val="both"/>
        <w:rPr>
          <w:b/>
          <w:sz w:val="24"/>
          <w:szCs w:val="24"/>
        </w:rPr>
      </w:pPr>
      <w:r w:rsidRPr="008C65CC">
        <w:rPr>
          <w:sz w:val="24"/>
          <w:szCs w:val="24"/>
        </w:rPr>
        <w:lastRenderedPageBreak/>
        <w:t>5. Wykonawca zobowiązuje się do wykonania przedmiotu niniejszej umowy z</w:t>
      </w:r>
      <w:r w:rsidRPr="008C65CC">
        <w:rPr>
          <w:sz w:val="24"/>
          <w:szCs w:val="24"/>
          <w:lang w:val="pl-PL"/>
        </w:rPr>
        <w:t> </w:t>
      </w:r>
      <w:r w:rsidRPr="008C65CC">
        <w:rPr>
          <w:sz w:val="24"/>
          <w:szCs w:val="24"/>
        </w:rPr>
        <w:t xml:space="preserve">najwyższą starannością, zgodnie z </w:t>
      </w:r>
      <w:r w:rsidRPr="008C65CC">
        <w:rPr>
          <w:sz w:val="24"/>
          <w:szCs w:val="24"/>
          <w:lang w:val="pl-PL"/>
        </w:rPr>
        <w:t xml:space="preserve">SWZ, </w:t>
      </w:r>
      <w:r>
        <w:rPr>
          <w:sz w:val="24"/>
          <w:szCs w:val="24"/>
        </w:rPr>
        <w:t>dokumentacją projektową</w:t>
      </w:r>
      <w:r w:rsidRPr="008C65CC">
        <w:rPr>
          <w:sz w:val="24"/>
          <w:szCs w:val="24"/>
        </w:rPr>
        <w:t>, przedmiar</w:t>
      </w:r>
      <w:r>
        <w:rPr>
          <w:sz w:val="24"/>
          <w:szCs w:val="24"/>
          <w:lang w:val="pl-PL"/>
        </w:rPr>
        <w:t>ami</w:t>
      </w:r>
      <w:r w:rsidRPr="008C65CC">
        <w:rPr>
          <w:sz w:val="24"/>
          <w:szCs w:val="24"/>
        </w:rPr>
        <w:t xml:space="preserve"> robót oraz zgodnie z zasadami wiedzy technicznej i sztuki budowlanej i obowiązującymi przepisami i normami</w:t>
      </w:r>
      <w:r w:rsidRPr="008C65CC">
        <w:rPr>
          <w:sz w:val="24"/>
          <w:szCs w:val="24"/>
          <w:lang w:val="pl-PL"/>
        </w:rPr>
        <w:t xml:space="preserve"> </w:t>
      </w:r>
      <w:r w:rsidRPr="008C65CC">
        <w:rPr>
          <w:sz w:val="24"/>
          <w:szCs w:val="24"/>
        </w:rPr>
        <w:t xml:space="preserve">oraz w terminach określonych w niniejszej Umowie.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6. Oferta wykonawcy, SWZ stanowią integralną część Umowy (załączniki do Umowy).</w:t>
      </w:r>
    </w:p>
    <w:p w:rsidR="008C65CC" w:rsidRPr="008C65CC" w:rsidRDefault="008C65CC" w:rsidP="008C65CC">
      <w:pPr>
        <w:pStyle w:val="Tekstpodstawowy"/>
        <w:jc w:val="both"/>
        <w:rPr>
          <w:b/>
          <w:sz w:val="24"/>
          <w:szCs w:val="24"/>
        </w:rPr>
      </w:pPr>
      <w:r w:rsidRPr="008C65CC">
        <w:rPr>
          <w:sz w:val="24"/>
          <w:szCs w:val="24"/>
          <w:lang w:val="pl-PL"/>
        </w:rPr>
        <w:t xml:space="preserve">7. </w:t>
      </w:r>
      <w:r w:rsidRPr="008C65CC">
        <w:rPr>
          <w:sz w:val="24"/>
          <w:szCs w:val="24"/>
        </w:rPr>
        <w:t>Na każde żądanie Zamawiającego Wykonawca zobowiązany jest okazać właściwe dokumenty niezbędne do prowadzenia robót zgodnie z prawem budowlanym.</w:t>
      </w:r>
    </w:p>
    <w:p w:rsidR="008C65CC" w:rsidRDefault="008C65CC" w:rsidP="008C65CC">
      <w:pPr>
        <w:pStyle w:val="Tekstpodstawowy"/>
        <w:jc w:val="both"/>
        <w:rPr>
          <w:sz w:val="24"/>
          <w:szCs w:val="24"/>
        </w:rPr>
      </w:pPr>
      <w:r w:rsidRPr="008C65CC">
        <w:rPr>
          <w:sz w:val="24"/>
          <w:szCs w:val="24"/>
          <w:lang w:val="pl-PL"/>
        </w:rPr>
        <w:t xml:space="preserve">8. </w:t>
      </w:r>
      <w:r w:rsidRPr="008C65CC">
        <w:rPr>
          <w:sz w:val="24"/>
          <w:szCs w:val="24"/>
        </w:rPr>
        <w:t>Zakres prac obejmuje również inne czynności konieczne do wykonania zamówienia nie ujęte w dokumentacji przetargowej, a niezbędne do wykonania ze względu na sztukę budowlaną, zasady wiedzy technicznej i przepisy prawa.</w:t>
      </w:r>
    </w:p>
    <w:p w:rsidR="00DD06DD" w:rsidRPr="00DD06DD" w:rsidRDefault="00DD06DD" w:rsidP="008C65CC">
      <w:pPr>
        <w:pStyle w:val="Tekstpodstawowy"/>
        <w:jc w:val="both"/>
        <w:rPr>
          <w:b/>
          <w:sz w:val="24"/>
          <w:szCs w:val="24"/>
          <w:lang w:val="pl-PL"/>
        </w:rPr>
      </w:pPr>
      <w:r w:rsidRPr="00DD06DD">
        <w:rPr>
          <w:b/>
          <w:sz w:val="24"/>
          <w:szCs w:val="24"/>
          <w:lang w:val="pl-PL"/>
        </w:rPr>
        <w:t>9. Harmonogram rzeczowo – finansowy.</w:t>
      </w:r>
    </w:p>
    <w:p w:rsidR="00DD06DD" w:rsidRDefault="00DD06DD" w:rsidP="00DD06DD">
      <w:pPr>
        <w:pStyle w:val="Tekstpodstawowy"/>
        <w:ind w:left="284"/>
        <w:jc w:val="both"/>
        <w:rPr>
          <w:sz w:val="24"/>
          <w:szCs w:val="24"/>
          <w:lang w:val="pl-PL"/>
        </w:rPr>
      </w:pPr>
      <w:r>
        <w:rPr>
          <w:sz w:val="24"/>
          <w:szCs w:val="24"/>
          <w:lang w:val="pl-PL"/>
        </w:rPr>
        <w:t xml:space="preserve">9.1. </w:t>
      </w:r>
      <w:r w:rsidRPr="00DD06DD">
        <w:rPr>
          <w:sz w:val="24"/>
          <w:szCs w:val="24"/>
          <w:lang w:val="pl-PL"/>
        </w:rPr>
        <w:t>Przedmiot umowy będzie realizowany zgodnie z przedłożonym przez Wykonawcę</w:t>
      </w:r>
      <w:r>
        <w:rPr>
          <w:sz w:val="24"/>
          <w:szCs w:val="24"/>
          <w:lang w:val="pl-PL"/>
        </w:rPr>
        <w:t xml:space="preserve"> w terminie 7 dni od daty podpisania umowy </w:t>
      </w:r>
      <w:r w:rsidRPr="00DD06DD">
        <w:rPr>
          <w:sz w:val="24"/>
          <w:szCs w:val="24"/>
          <w:lang w:val="pl-PL"/>
        </w:rPr>
        <w:t>i zatwierdzonym przez Zamawiającego szczegółowym harmonogramem rzeczowo-finansowym sporządzonym w ujęciu kwartalnym (wpisując wartości poszczególnych elementów robót z określeniem szacunkowych terminów ich realizacji – zgodnie z wymaganiami Zamawiającego). Brak zatwierdzenia w terminie 14 dni kalendarz</w:t>
      </w:r>
      <w:r>
        <w:rPr>
          <w:sz w:val="24"/>
          <w:szCs w:val="24"/>
          <w:lang w:val="pl-PL"/>
        </w:rPr>
        <w:t>owych uznaje się za akceptację.</w:t>
      </w:r>
    </w:p>
    <w:p w:rsidR="00DD06DD" w:rsidRDefault="00DD06DD" w:rsidP="00DD06DD">
      <w:pPr>
        <w:pStyle w:val="Tekstpodstawowy"/>
        <w:ind w:left="284"/>
        <w:jc w:val="both"/>
        <w:rPr>
          <w:sz w:val="24"/>
          <w:szCs w:val="24"/>
          <w:lang w:val="pl-PL"/>
        </w:rPr>
      </w:pPr>
      <w:r>
        <w:rPr>
          <w:sz w:val="24"/>
          <w:szCs w:val="24"/>
          <w:lang w:val="pl-PL"/>
        </w:rPr>
        <w:t xml:space="preserve">9.2. </w:t>
      </w:r>
      <w:r w:rsidRPr="00DD06DD">
        <w:rPr>
          <w:sz w:val="24"/>
          <w:szCs w:val="24"/>
          <w:lang w:val="pl-PL"/>
        </w:rPr>
        <w:t>Postęp robót winien odpowiadać ww. harmonogramowi, a zachowanie uzgodnionych terminów jest pod</w:t>
      </w:r>
      <w:r>
        <w:rPr>
          <w:sz w:val="24"/>
          <w:szCs w:val="24"/>
          <w:lang w:val="pl-PL"/>
        </w:rPr>
        <w:t>stawowym obowiązkiem Wykonawcy.</w:t>
      </w:r>
    </w:p>
    <w:p w:rsidR="00DD06DD" w:rsidRDefault="00DD06DD" w:rsidP="00DD06DD">
      <w:pPr>
        <w:pStyle w:val="Tekstpodstawowy"/>
        <w:ind w:left="284"/>
        <w:jc w:val="both"/>
        <w:rPr>
          <w:sz w:val="24"/>
          <w:szCs w:val="24"/>
          <w:lang w:val="pl-PL"/>
        </w:rPr>
      </w:pPr>
      <w:r>
        <w:rPr>
          <w:sz w:val="24"/>
          <w:szCs w:val="24"/>
          <w:lang w:val="pl-PL"/>
        </w:rPr>
        <w:t xml:space="preserve">9.3. </w:t>
      </w:r>
      <w:r w:rsidRPr="00DD06DD">
        <w:rPr>
          <w:sz w:val="24"/>
          <w:szCs w:val="24"/>
          <w:lang w:val="pl-PL"/>
        </w:rPr>
        <w:t>Wszelkie zdarzenia i fakty zaistniałe w trakcie wykonywania prac a mające wpływ na harmonogram robót i zachowanie ww. terminów muszą być zgłaszane na piśmie Zamawiającemu w terminie do 14 dni po danym zdarzeniu. Zamawiający (w konsultacji z inspektorem nadzoru) oceni zaistniałą sytuację i jej wpływ na termin realizacji prac. Brak zgłoszenia zdarzenia, o którym mowa wyżej uniemożliwia powołanie się przez Wykonawcę na to zd</w:t>
      </w:r>
      <w:r>
        <w:rPr>
          <w:sz w:val="24"/>
          <w:szCs w:val="24"/>
          <w:lang w:val="pl-PL"/>
        </w:rPr>
        <w:t>arzenie w terminie późniejszym.</w:t>
      </w:r>
    </w:p>
    <w:p w:rsidR="00DD06DD" w:rsidRDefault="00DD06DD" w:rsidP="00DD06DD">
      <w:pPr>
        <w:pStyle w:val="Tekstpodstawowy"/>
        <w:ind w:left="284"/>
        <w:jc w:val="both"/>
        <w:rPr>
          <w:sz w:val="24"/>
          <w:szCs w:val="24"/>
          <w:lang w:val="pl-PL"/>
        </w:rPr>
      </w:pPr>
      <w:r>
        <w:rPr>
          <w:sz w:val="24"/>
          <w:szCs w:val="24"/>
          <w:lang w:val="pl-PL"/>
        </w:rPr>
        <w:t xml:space="preserve">9.4. </w:t>
      </w:r>
      <w:r w:rsidR="00E57081">
        <w:rPr>
          <w:sz w:val="24"/>
          <w:szCs w:val="24"/>
          <w:lang w:val="pl-PL"/>
        </w:rPr>
        <w:t>Każdy wniosek o zmianę harmonogramu  wymaga uzasadnienia i musi być sporządzony formie</w:t>
      </w:r>
      <w:r>
        <w:rPr>
          <w:sz w:val="24"/>
          <w:szCs w:val="24"/>
          <w:lang w:val="pl-PL"/>
        </w:rPr>
        <w:t xml:space="preserve"> pisemnej.</w:t>
      </w:r>
    </w:p>
    <w:p w:rsidR="00DD06DD" w:rsidRDefault="00DD06DD" w:rsidP="00DD06DD">
      <w:pPr>
        <w:pStyle w:val="Tekstpodstawowy"/>
        <w:ind w:left="284"/>
        <w:jc w:val="both"/>
        <w:rPr>
          <w:sz w:val="24"/>
          <w:szCs w:val="24"/>
          <w:lang w:val="pl-PL"/>
        </w:rPr>
      </w:pPr>
      <w:r>
        <w:rPr>
          <w:sz w:val="24"/>
          <w:szCs w:val="24"/>
          <w:lang w:val="pl-PL"/>
        </w:rPr>
        <w:t xml:space="preserve">9.5. </w:t>
      </w:r>
      <w:r w:rsidRPr="00DD06DD">
        <w:rPr>
          <w:sz w:val="24"/>
          <w:szCs w:val="24"/>
          <w:lang w:val="pl-PL"/>
        </w:rPr>
        <w:t xml:space="preserve">Zmiana harmonogramu, o którym mowa w ust, 1, nie powoduje zmiany niniejszej </w:t>
      </w:r>
      <w:r>
        <w:rPr>
          <w:sz w:val="24"/>
          <w:szCs w:val="24"/>
          <w:lang w:val="pl-PL"/>
        </w:rPr>
        <w:t>umowy z zastrzeżeniem art. 16.</w:t>
      </w:r>
    </w:p>
    <w:p w:rsidR="00DD06DD" w:rsidRPr="00DD06DD" w:rsidRDefault="00DD06DD" w:rsidP="00DD06DD">
      <w:pPr>
        <w:pStyle w:val="Tekstpodstawowy"/>
        <w:ind w:left="284"/>
        <w:jc w:val="both"/>
        <w:rPr>
          <w:sz w:val="24"/>
          <w:szCs w:val="24"/>
          <w:lang w:val="pl-PL"/>
        </w:rPr>
      </w:pPr>
      <w:r>
        <w:rPr>
          <w:sz w:val="24"/>
          <w:szCs w:val="24"/>
          <w:lang w:val="pl-PL"/>
        </w:rPr>
        <w:t xml:space="preserve">9.6. </w:t>
      </w:r>
      <w:r w:rsidRPr="00DD06DD">
        <w:rPr>
          <w:sz w:val="24"/>
          <w:szCs w:val="24"/>
          <w:lang w:val="pl-PL"/>
        </w:rPr>
        <w:t>Na każde żądanie Zamawiającego Wykonawca ma obowiązek przedłożyć zaktualizowany harmonogram rzeczowo-finansowy robót potwierdzony przez Inspektora Nadzoru, który po zatwierdzeniu przez Zamawiającego stanowi podstawę dalszej realizacji zamówienia.</w:t>
      </w:r>
    </w:p>
    <w:p w:rsidR="008C65CC" w:rsidRPr="008C65CC" w:rsidRDefault="008C65CC" w:rsidP="008C65CC">
      <w:pPr>
        <w:pStyle w:val="Tekstpodstawowy"/>
        <w:jc w:val="both"/>
        <w:rPr>
          <w:sz w:val="24"/>
          <w:szCs w:val="24"/>
          <w:lang w:val="pl-PL"/>
        </w:rPr>
      </w:pPr>
    </w:p>
    <w:p w:rsidR="008C65CC" w:rsidRPr="008C65CC" w:rsidRDefault="008C65CC" w:rsidP="008C65CC">
      <w:pPr>
        <w:spacing w:line="276" w:lineRule="auto"/>
        <w:jc w:val="center"/>
        <w:rPr>
          <w:b/>
        </w:rPr>
      </w:pPr>
      <w:r w:rsidRPr="008C65CC">
        <w:rPr>
          <w:b/>
        </w:rPr>
        <w:t>§ 2</w:t>
      </w:r>
    </w:p>
    <w:p w:rsidR="008C65CC" w:rsidRPr="008C65CC" w:rsidRDefault="008C65CC" w:rsidP="008C65CC">
      <w:pPr>
        <w:spacing w:line="276" w:lineRule="auto"/>
        <w:jc w:val="center"/>
        <w:rPr>
          <w:b/>
        </w:rPr>
      </w:pPr>
      <w:r w:rsidRPr="008C65CC">
        <w:rPr>
          <w:b/>
        </w:rPr>
        <w:t>Obowiązki stron</w:t>
      </w:r>
    </w:p>
    <w:p w:rsidR="008C65CC" w:rsidRPr="008C65CC" w:rsidRDefault="008C65CC" w:rsidP="008C65CC">
      <w:pPr>
        <w:spacing w:line="276" w:lineRule="auto"/>
        <w:rPr>
          <w:b/>
        </w:rPr>
      </w:pPr>
      <w:r w:rsidRPr="008C65CC">
        <w:t>1. Do obowiązków Zamawiającego należy:</w:t>
      </w:r>
    </w:p>
    <w:p w:rsidR="008C65CC" w:rsidRPr="008C65CC" w:rsidRDefault="008C65CC" w:rsidP="00A3195E">
      <w:pPr>
        <w:pStyle w:val="Bezodstpw"/>
        <w:numPr>
          <w:ilvl w:val="0"/>
          <w:numId w:val="21"/>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dokonanie wymaganych przez właściwe przepisy czynności związanych </w:t>
      </w:r>
      <w:r w:rsidRPr="008C65CC">
        <w:rPr>
          <w:rFonts w:ascii="Times New Roman" w:hAnsi="Times New Roman"/>
          <w:sz w:val="24"/>
          <w:szCs w:val="24"/>
        </w:rPr>
        <w:br/>
      </w:r>
      <w:r w:rsidRPr="008C65CC">
        <w:rPr>
          <w:rFonts w:ascii="Times New Roman" w:eastAsia="Calibri" w:hAnsi="Times New Roman"/>
          <w:sz w:val="24"/>
          <w:szCs w:val="24"/>
        </w:rPr>
        <w:t xml:space="preserve">z przygotowaniem, nadzorowaniem i realizowaniem robót budowlanych w terminach i na zasadach określonych w niniejszej umowie, a w przypadku braku stosownych regulacji w umowie, dokonywanie czynności niezwłocznie w sposób umożliwiający Wykonawcy robót prawidłową i terminową realizację przedmiotu umowy, </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t xml:space="preserve">protokolarne przekazanie Wykonawcy terenu inwestycji wraz z dziennikiem budowy </w:t>
      </w:r>
      <w:r w:rsidRPr="008C65CC">
        <w:rPr>
          <w:rFonts w:ascii="Times New Roman" w:hAnsi="Times New Roman"/>
          <w:sz w:val="24"/>
          <w:szCs w:val="24"/>
        </w:rPr>
        <w:br/>
        <w:t>i dokumentacja techniczną,</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t xml:space="preserve">zapewnienie nadzoru inwestorskiego przez cały czas realizacji przedmiotu umowy określonego w § 1 umowy przez osoby posiadające odpowiednie uprawnienia. </w:t>
      </w:r>
      <w:r w:rsidR="00351D68">
        <w:rPr>
          <w:rFonts w:ascii="Times New Roman" w:hAnsi="Times New Roman"/>
          <w:sz w:val="24"/>
          <w:szCs w:val="24"/>
        </w:rPr>
        <w:t>St</w:t>
      </w:r>
      <w:r w:rsidRPr="008C65CC">
        <w:rPr>
          <w:rFonts w:ascii="Times New Roman" w:hAnsi="Times New Roman"/>
          <w:sz w:val="24"/>
          <w:szCs w:val="24"/>
        </w:rPr>
        <w:t xml:space="preserve">rony umowy </w:t>
      </w:r>
      <w:r w:rsidR="00351D68" w:rsidRPr="008C65CC">
        <w:rPr>
          <w:rFonts w:ascii="Times New Roman" w:hAnsi="Times New Roman"/>
          <w:sz w:val="24"/>
          <w:szCs w:val="24"/>
        </w:rPr>
        <w:t>u</w:t>
      </w:r>
      <w:r w:rsidR="00351D68">
        <w:rPr>
          <w:rFonts w:ascii="Times New Roman" w:hAnsi="Times New Roman"/>
          <w:sz w:val="24"/>
          <w:szCs w:val="24"/>
        </w:rPr>
        <w:t>s</w:t>
      </w:r>
      <w:r w:rsidR="00351D68" w:rsidRPr="008C65CC">
        <w:rPr>
          <w:rFonts w:ascii="Times New Roman" w:hAnsi="Times New Roman"/>
          <w:sz w:val="24"/>
          <w:szCs w:val="24"/>
        </w:rPr>
        <w:t>talają</w:t>
      </w:r>
      <w:r w:rsidRPr="008C65CC">
        <w:rPr>
          <w:rFonts w:ascii="Times New Roman" w:hAnsi="Times New Roman"/>
          <w:sz w:val="24"/>
          <w:szCs w:val="24"/>
        </w:rPr>
        <w:t>, że funkcję inspektora nadzoru inwestorskiego pełnić będzie:  ………………………</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t>po spełnieniu przez Wykonawcę wymogów określonych w § 7</w:t>
      </w:r>
      <w:r w:rsidRPr="008C65CC">
        <w:rPr>
          <w:rFonts w:ascii="Times New Roman" w:hAnsi="Times New Roman"/>
          <w:color w:val="FF0000"/>
          <w:sz w:val="24"/>
          <w:szCs w:val="24"/>
        </w:rPr>
        <w:t xml:space="preserve"> </w:t>
      </w:r>
      <w:r w:rsidRPr="008C65CC">
        <w:rPr>
          <w:rFonts w:ascii="Times New Roman" w:hAnsi="Times New Roman"/>
          <w:sz w:val="24"/>
          <w:szCs w:val="24"/>
        </w:rPr>
        <w:t>dokonanie odbioru końcowego przedmiotu zamówienia od Wykonawcy, w terminach i na zasadach określonych w niniejszej umowie.</w:t>
      </w:r>
    </w:p>
    <w:p w:rsidR="008C65CC" w:rsidRPr="008C65CC" w:rsidRDefault="008C65CC" w:rsidP="00A3195E">
      <w:pPr>
        <w:pStyle w:val="Bezodstpw"/>
        <w:numPr>
          <w:ilvl w:val="0"/>
          <w:numId w:val="21"/>
        </w:numPr>
        <w:suppressAutoHyphens w:val="0"/>
        <w:rPr>
          <w:rFonts w:ascii="Times New Roman" w:hAnsi="Times New Roman"/>
          <w:sz w:val="24"/>
          <w:szCs w:val="24"/>
        </w:rPr>
      </w:pPr>
      <w:r w:rsidRPr="008C65CC">
        <w:rPr>
          <w:rFonts w:ascii="Times New Roman" w:hAnsi="Times New Roman"/>
          <w:sz w:val="24"/>
          <w:szCs w:val="24"/>
        </w:rPr>
        <w:t>terminowa zapłata umówionego wynagrodzenia.</w:t>
      </w:r>
    </w:p>
    <w:p w:rsidR="008C65CC" w:rsidRPr="008C65CC" w:rsidRDefault="008C65CC" w:rsidP="008C65CC">
      <w:pPr>
        <w:pStyle w:val="Bezodstpw"/>
        <w:jc w:val="both"/>
        <w:rPr>
          <w:rFonts w:ascii="Times New Roman" w:hAnsi="Times New Roman"/>
          <w:sz w:val="24"/>
          <w:szCs w:val="24"/>
        </w:rPr>
      </w:pPr>
    </w:p>
    <w:p w:rsidR="008C65CC" w:rsidRPr="008C65CC" w:rsidRDefault="008C65CC" w:rsidP="008C65CC">
      <w:pPr>
        <w:pStyle w:val="Bezodstpw"/>
        <w:rPr>
          <w:rFonts w:ascii="Times New Roman" w:hAnsi="Times New Roman"/>
          <w:sz w:val="24"/>
          <w:szCs w:val="24"/>
        </w:rPr>
      </w:pPr>
      <w:r w:rsidRPr="008C65CC">
        <w:rPr>
          <w:rFonts w:ascii="Times New Roman" w:hAnsi="Times New Roman"/>
          <w:sz w:val="24"/>
          <w:szCs w:val="24"/>
        </w:rPr>
        <w:t>2. Do obowiązków Wykonawcy należy:</w:t>
      </w:r>
    </w:p>
    <w:p w:rsidR="008C65CC" w:rsidRPr="008C65CC" w:rsidRDefault="008C65CC" w:rsidP="00A3195E">
      <w:pPr>
        <w:pStyle w:val="Bezodstpw"/>
        <w:numPr>
          <w:ilvl w:val="0"/>
          <w:numId w:val="20"/>
        </w:numPr>
        <w:suppressAutoHyphens w:val="0"/>
        <w:jc w:val="both"/>
        <w:rPr>
          <w:rFonts w:ascii="Times New Roman" w:hAnsi="Times New Roman"/>
          <w:sz w:val="24"/>
          <w:szCs w:val="24"/>
        </w:rPr>
      </w:pPr>
      <w:r w:rsidRPr="008C65CC">
        <w:rPr>
          <w:rFonts w:ascii="Times New Roman" w:hAnsi="Times New Roman"/>
          <w:sz w:val="24"/>
          <w:szCs w:val="24"/>
        </w:rPr>
        <w:t>protokolarne przyjęcie placu budowy od Zamawiającego,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lastRenderedPageBreak/>
        <w:t>realizacja przedmiotu niniejszej umowy zgodnie z dokumentacją projektową, specyfikacją techniczną wykonania i odbioru robót budowlanych, zasadami współczesnej wiedzy technicznej i sztuki budowlanej, obowiązującymi przepisami, normami, warunkami technicznymi, warunkami określonymi niniejszą umową, oraz uzgodnieniami dokonanymi w trakcie realizacji umowy, przy czym zmiany określonych standardów wymagają pisemnej zgody Zamawiającego,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przekazanie Zamawiającemu dokumentów i oświadczeń, wynikających z ustawy Prawo budowlane potwierdzających przejęcie obowiązku kierowania budową i umożliwiających rozpoczęcie robót, w terminie 7 dni roboczych od daty zawarcia niniejszej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wyznaczenie do kierowania budową oraz do kierowania robotami, osób posiadających odpowiednie uprawnienia tj.: Kierownika budowy, posiadającego uprawnienia budowlane do kierowania robotami w specjalności ………………..,</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prowadzenie robót przez osoby uprawnione, zgodnie ze sztuką budowlaną, wiedzą techniczną oraz obowiązującymi przepisami prawa,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rozpoczęcie robót w ciągu 10 dni od przekazania terenu budowy,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przestrzeganie obowiązujących przepisów BHP i ppoż. w trakcie wykonywania robót,</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zapewnienie obsługi geodezyjnej prowadzonych robót,</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wykonanie przedmiotu umowy zgodnie z przepisami prawa, warunkami technicznymi, Polskimi Normami, zasadami wiedzy technicznej, sztuką budowlaną,</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stosowanie materiałów i urządzeń posiadających odpowiednie dopuszczenia do stosowania w budownictwie i zapewniających sprawność eksploatacyjną oraz wykonanego przedmiotu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terminowe wykonanie robót zgodnie z umową,</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zagospodarowanie terenu budowy i organizacja zaplecza budowy,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zabezpieczenie i oznakowanie terenu budowy wraz ze znajdującymi się na nim obiektami i urządzeniami (w szczególności opracowanie czasowej organizacji ruchu w przypadku robót drogowych, zainstalowanie wszelkich niezbędnych tymczasowych urządzeń zabezpieczających przed przystąpieniem do robót), oraz dbałość o stan techniczny i prawidłowość oznakowania przez cały czas realizacji przedmiotu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 xml:space="preserve">sporządzenie we własnym zakresie i na własny koszt Planu bezpieczeństwa </w:t>
      </w:r>
      <w:r w:rsidRPr="008C65CC">
        <w:rPr>
          <w:rFonts w:ascii="Times New Roman" w:hAnsi="Times New Roman" w:cs="Times New Roman"/>
        </w:rPr>
        <w:br/>
        <w:t>i ochrony zdrowia na budowie przed przystąpieniem do robót, jeżeli taki obowiązek wynika z przepisów prawa,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 przypadku groźby katastrofy budowlanej lub zniszczeń, natychmiastowe wykonanie robót zabezpieczających i niezwłoczne powiadomienie inwestora,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przygotowanie i przekazanie Zamawiającemu kompletnej dokumentacji powykonawczej,</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zabezpieczenie i ochrona naziemnych i podziemnych instalacji, urządzeń i budynków na terenie budowy i w jej bezpośrednim otoczeniu, a także robót już wykonanych, przed ich zniszczeniem lub uszkodzeniem w trakcie wykonywania robót stanowiących przedmiot niniejszej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utrzymać plac budowy w stanie umożliwiającym korzystanie przez Zamawiającego z pomieszczeń sąsiadujących, placów parkingowych, dróg wewnętrznych, składować materiały i sprzęt w ustalonych miejscach i utrzymać plac budowy w należytym porządku, a zbędne przedmioty usuwać z placu budowy na bieżąco;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dbanie o porządek na terenie budowy, o schludny jej wygląd na zewnątrz oraz utrzymywanie budowy w stanie wolnym od przeszkód komunikacyjnych, w tym nie składowanie jakichkolwiek zbędnych materiałów, odpadów, śmieci czy urządzeń prowizorycznych,</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bieżące kompletowanie w trakcie realizacji robót stanowiących przedmiot niniejszej umowy, wszelkiej dokumentacji zgodnej z wymogami obowiązujących w tej materii przepisów prawa - zawierającej w szczególności rysunki zamienne, obliczenia, pomiary, świadectwa, wyniki oraz protokoły badań i prób, protokoły odbiorów, atesty, aprobaty i inne dokumenty niezbędne do dokonania odbioru końcowego oraz późniejszą eksploatację,</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 przypadku korzystania z innych dostaw i usług Zamawiającego (energia, woda) ich zakres i sposób rozliczenia będzie przedmiotem dodatkowego porozumienia nie wchodzącego w zakres i przedmiot niniejszej umowy;</w:t>
      </w:r>
    </w:p>
    <w:p w:rsidR="008C65CC" w:rsidRPr="008C65CC" w:rsidRDefault="008C65CC" w:rsidP="00A3195E">
      <w:pPr>
        <w:pStyle w:val="Bezodstpw"/>
        <w:numPr>
          <w:ilvl w:val="0"/>
          <w:numId w:val="20"/>
        </w:numPr>
        <w:suppressAutoHyphens w:val="0"/>
        <w:jc w:val="both"/>
        <w:rPr>
          <w:rFonts w:ascii="Times New Roman" w:hAnsi="Times New Roman"/>
          <w:sz w:val="24"/>
          <w:szCs w:val="24"/>
        </w:rPr>
      </w:pPr>
      <w:r w:rsidRPr="008C65CC">
        <w:rPr>
          <w:rFonts w:ascii="Times New Roman" w:hAnsi="Times New Roman"/>
          <w:sz w:val="24"/>
          <w:szCs w:val="24"/>
        </w:rPr>
        <w:lastRenderedPageBreak/>
        <w:t>Wykonawca ponosi pełną odpowiedzialność za uszkodzone elementy dróg, ulic, chodników, placów zieleni i elementy małej architektury itp. wraz z kosztami przywrócenia uszkodzonych elementów do stanu pierwotnego;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po zakończeniu robót - uporządkowanie terenu budowy i jej zaplecza jak również terenów sąsiadujących, a zajętych lub użytkowanych przez Wykonawcę na potrzeby budowy, łącznie z przywróceniem otoczenia inwestycji do stanu pierwotnego,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usunięcie wszelkich wad stwierdzonych przez nadzór inwestorski w trakcie trwania robót w uzgodnionym przez Strony terminie, nie dłuższym jednak niż 7 dni roboczych,</w:t>
      </w:r>
    </w:p>
    <w:p w:rsidR="008C65CC" w:rsidRPr="008C65CC" w:rsidRDefault="008C65CC" w:rsidP="00A3195E">
      <w:pPr>
        <w:numPr>
          <w:ilvl w:val="0"/>
          <w:numId w:val="20"/>
        </w:numPr>
        <w:autoSpaceDE w:val="0"/>
        <w:autoSpaceDN w:val="0"/>
        <w:adjustRightInd w:val="0"/>
        <w:rPr>
          <w:rFonts w:eastAsia="Calibri"/>
          <w:color w:val="000000"/>
        </w:rPr>
      </w:pPr>
      <w:r w:rsidRPr="008C65CC">
        <w:rPr>
          <w:rFonts w:eastAsia="Calibri"/>
          <w:color w:val="000000"/>
        </w:rPr>
        <w:t xml:space="preserve">terminowe wykonanie i przekazanie Zamawiającemu przedmiotu niniejszej umowy. </w:t>
      </w:r>
    </w:p>
    <w:p w:rsidR="008C65CC" w:rsidRPr="008C65CC" w:rsidRDefault="008C65CC" w:rsidP="00A3195E">
      <w:pPr>
        <w:numPr>
          <w:ilvl w:val="0"/>
          <w:numId w:val="20"/>
        </w:numPr>
        <w:autoSpaceDE w:val="0"/>
        <w:autoSpaceDN w:val="0"/>
        <w:adjustRightInd w:val="0"/>
        <w:jc w:val="both"/>
        <w:rPr>
          <w:rFonts w:eastAsia="Calibri"/>
          <w:color w:val="000000"/>
        </w:rPr>
      </w:pPr>
      <w:r w:rsidRPr="008C65CC">
        <w:rPr>
          <w:rFonts w:eastAsia="Calibri"/>
          <w:color w:val="000000"/>
        </w:rPr>
        <w:t xml:space="preserve">wypełnienie obowiązków przewidzianych w Rozporządzeniu Parlamentu Europejskiego i Rady (UE) 2016/679 z dnia 27 kwietnia 2016r. w sprawie ochrony osób fizycznych w związku z przetwarzaniem danych osobowych i w sprawie swobodnego przepływu takich danych oraz uchylenia dyrektywy 95/46/WE wobec osób fizycznych, od których Wykonawca pozyskał dane osobowe bezpośrednio lub pośrednio w związku z realizacją przedmiotu Umowy. </w:t>
      </w:r>
    </w:p>
    <w:p w:rsidR="008C65CC" w:rsidRPr="008C65CC" w:rsidRDefault="008C65CC" w:rsidP="00A3195E">
      <w:pPr>
        <w:pStyle w:val="Bezodstpw"/>
        <w:numPr>
          <w:ilvl w:val="0"/>
          <w:numId w:val="17"/>
        </w:numPr>
        <w:suppressAutoHyphens w:val="0"/>
        <w:jc w:val="both"/>
        <w:rPr>
          <w:rFonts w:ascii="Times New Roman" w:hAnsi="Times New Roman"/>
          <w:sz w:val="24"/>
          <w:szCs w:val="24"/>
        </w:rPr>
      </w:pPr>
      <w:r w:rsidRPr="008C65CC">
        <w:rPr>
          <w:rFonts w:ascii="Times New Roman" w:hAnsi="Times New Roman"/>
          <w:sz w:val="24"/>
          <w:szCs w:val="24"/>
        </w:rPr>
        <w:t xml:space="preserve">Strony ustalają, że Kierownikiem budowy Wykonawca ustanawia </w:t>
      </w:r>
      <w:r w:rsidRPr="008C65CC">
        <w:rPr>
          <w:rFonts w:ascii="Times New Roman" w:hAnsi="Times New Roman"/>
          <w:b/>
          <w:sz w:val="24"/>
          <w:szCs w:val="24"/>
        </w:rPr>
        <w:t>…………………….</w:t>
      </w:r>
    </w:p>
    <w:p w:rsidR="008C65CC" w:rsidRPr="008C65CC" w:rsidRDefault="008C65CC" w:rsidP="00A3195E">
      <w:pPr>
        <w:pStyle w:val="Bezodstpw"/>
        <w:numPr>
          <w:ilvl w:val="0"/>
          <w:numId w:val="17"/>
        </w:numPr>
        <w:suppressAutoHyphens w:val="0"/>
        <w:jc w:val="both"/>
        <w:rPr>
          <w:rFonts w:ascii="Times New Roman" w:hAnsi="Times New Roman"/>
          <w:sz w:val="24"/>
          <w:szCs w:val="24"/>
        </w:rPr>
      </w:pPr>
      <w:r w:rsidRPr="008C65CC">
        <w:rPr>
          <w:rFonts w:ascii="Times New Roman" w:hAnsi="Times New Roman"/>
          <w:sz w:val="24"/>
          <w:szCs w:val="24"/>
        </w:rPr>
        <w:t>Zmiana osoby wyznaczonej na kierownika w trakcie realizacji przedmiotu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SWZ.</w:t>
      </w:r>
    </w:p>
    <w:p w:rsidR="008C65CC" w:rsidRPr="008C65CC" w:rsidRDefault="008C65CC" w:rsidP="00A3195E">
      <w:pPr>
        <w:numPr>
          <w:ilvl w:val="0"/>
          <w:numId w:val="17"/>
        </w:numPr>
        <w:autoSpaceDE w:val="0"/>
        <w:autoSpaceDN w:val="0"/>
        <w:adjustRightInd w:val="0"/>
        <w:spacing w:after="23"/>
        <w:rPr>
          <w:rFonts w:eastAsia="Calibri"/>
          <w:color w:val="000000"/>
        </w:rPr>
      </w:pPr>
      <w:r w:rsidRPr="008C65CC">
        <w:rPr>
          <w:rFonts w:eastAsia="Calibri"/>
          <w:color w:val="000000"/>
        </w:rPr>
        <w:t xml:space="preserve">Wykonawca jest odpowiedzialny za działania i zaniechania osób, z których pomocą wykonuje przedmiot umowy, jak za własne działania i zaniechania. </w:t>
      </w:r>
    </w:p>
    <w:p w:rsidR="00C96937" w:rsidRDefault="008C65CC" w:rsidP="00E57081">
      <w:pPr>
        <w:pStyle w:val="Default"/>
        <w:numPr>
          <w:ilvl w:val="0"/>
          <w:numId w:val="17"/>
        </w:numPr>
        <w:jc w:val="both"/>
        <w:rPr>
          <w:rFonts w:ascii="Times New Roman" w:hAnsi="Times New Roman" w:cs="Times New Roman"/>
        </w:rPr>
      </w:pPr>
      <w:r w:rsidRPr="008C65CC">
        <w:rPr>
          <w:rFonts w:ascii="Times New Roman" w:hAnsi="Times New Roman" w:cs="Times New Roman"/>
        </w:rPr>
        <w:t>Wykonawca ponosi odpowiedzialność na zasadach ogólnych za wszelkie szkody wynikłe na terenie budowy z chwilą protokolarnego przejęcia terenu budowy, aż do podpisania protokołu odbioru końcowego.</w:t>
      </w:r>
    </w:p>
    <w:p w:rsidR="00E57081" w:rsidRPr="00E57081" w:rsidRDefault="00E57081" w:rsidP="00E57081">
      <w:pPr>
        <w:pStyle w:val="Default"/>
        <w:ind w:left="360"/>
        <w:jc w:val="both"/>
        <w:rPr>
          <w:rFonts w:ascii="Times New Roman" w:hAnsi="Times New Roman" w:cs="Times New Roman"/>
        </w:rPr>
      </w:pPr>
    </w:p>
    <w:p w:rsidR="008C65CC" w:rsidRPr="008C65CC" w:rsidRDefault="008C65CC" w:rsidP="008C65CC">
      <w:pPr>
        <w:spacing w:line="276" w:lineRule="auto"/>
        <w:jc w:val="center"/>
        <w:rPr>
          <w:b/>
        </w:rPr>
      </w:pPr>
      <w:r w:rsidRPr="008C65CC">
        <w:rPr>
          <w:b/>
        </w:rPr>
        <w:t xml:space="preserve">§ 3  </w:t>
      </w:r>
    </w:p>
    <w:p w:rsidR="008C65CC" w:rsidRPr="008C65CC" w:rsidRDefault="008C65CC" w:rsidP="008C65CC">
      <w:pPr>
        <w:spacing w:line="276" w:lineRule="auto"/>
        <w:jc w:val="center"/>
        <w:rPr>
          <w:b/>
        </w:rPr>
      </w:pPr>
      <w:r w:rsidRPr="008C65CC">
        <w:rPr>
          <w:b/>
        </w:rPr>
        <w:t xml:space="preserve"> Oświadczenie i zapewnienie Wykonawcy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1. Wykonawca oświadcza, że przed zawarciem umowy zapoznał się z warunkami lokalnymi, w których będą realizowane roboty w tym z możliwością urządzenia zaplecza technicznego, warunkami zasilania w energię, wodę i inne media, ze stanem dróg dojazdowych, urządzeniami telekomunikacyjnymi, możliwością zakwaterowania załogi oraz uwzględnił je w kalkulacji ceny ofertowej.</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Wykonawca, po zapoznaniu się z sytuacją faktyczną, w tym w szczególności ze stanem technicznym i warunkami lokalnymi, zapewnia, że posiada niezbędną wiedzę fachową, kwalifikacje, doświadczenie, możliwości i uprawnienia konieczne dla prawidłowego wykonania umowy i jest w stanie należycie wykonać roboty budowlane na warunkach określonych w umowie. </w:t>
      </w:r>
    </w:p>
    <w:p w:rsidR="00E57081" w:rsidRDefault="00E57081" w:rsidP="008C65CC">
      <w:pPr>
        <w:spacing w:line="276" w:lineRule="auto"/>
        <w:jc w:val="center"/>
        <w:rPr>
          <w:b/>
        </w:rPr>
      </w:pPr>
    </w:p>
    <w:p w:rsidR="008C65CC" w:rsidRPr="008C65CC" w:rsidRDefault="008C65CC" w:rsidP="008C65CC">
      <w:pPr>
        <w:spacing w:line="276" w:lineRule="auto"/>
        <w:jc w:val="center"/>
        <w:rPr>
          <w:b/>
        </w:rPr>
      </w:pPr>
      <w:r w:rsidRPr="008C65CC">
        <w:rPr>
          <w:b/>
        </w:rPr>
        <w:t xml:space="preserve">§ 4  </w:t>
      </w:r>
    </w:p>
    <w:p w:rsidR="008C65CC" w:rsidRPr="008C65CC" w:rsidRDefault="008C65CC" w:rsidP="008C65CC">
      <w:pPr>
        <w:tabs>
          <w:tab w:val="left" w:pos="11360"/>
        </w:tabs>
        <w:ind w:left="426" w:hanging="426"/>
        <w:jc w:val="center"/>
        <w:rPr>
          <w:b/>
          <w:bCs/>
        </w:rPr>
      </w:pPr>
      <w:r w:rsidRPr="008C65CC">
        <w:rPr>
          <w:b/>
          <w:bCs/>
        </w:rPr>
        <w:t>Termin wykonania przedmiotu umowy</w:t>
      </w:r>
    </w:p>
    <w:p w:rsidR="008C65CC" w:rsidRPr="008C65CC" w:rsidRDefault="008C65CC" w:rsidP="00A3195E">
      <w:pPr>
        <w:widowControl w:val="0"/>
        <w:numPr>
          <w:ilvl w:val="0"/>
          <w:numId w:val="11"/>
        </w:numPr>
        <w:tabs>
          <w:tab w:val="left" w:pos="284"/>
        </w:tabs>
        <w:overflowPunct w:val="0"/>
        <w:autoSpaceDE w:val="0"/>
        <w:jc w:val="both"/>
        <w:textAlignment w:val="baseline"/>
        <w:rPr>
          <w:b/>
          <w:bCs/>
        </w:rPr>
      </w:pPr>
      <w:r w:rsidRPr="008C65CC">
        <w:t xml:space="preserve">Strony ustalają, że cały przedmiot umowy zostanie wykonany: </w:t>
      </w:r>
      <w:r w:rsidR="00D058A4">
        <w:rPr>
          <w:b/>
        </w:rPr>
        <w:t>w 17</w:t>
      </w:r>
      <w:r w:rsidRPr="008C65CC">
        <w:rPr>
          <w:b/>
        </w:rPr>
        <w:t xml:space="preserve"> miesięcy od dnia zawarcia umowy.</w:t>
      </w:r>
      <w:r w:rsidRPr="008C65CC">
        <w:t xml:space="preserve"> </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t xml:space="preserve">Za termin wykonania przedmiotu umowy przyjmuje się dzień pisemnego zgłoszenia Zamawiającemu przez Wykonawcę – </w:t>
      </w:r>
      <w:r w:rsidRPr="008C65CC">
        <w:rPr>
          <w:bCs/>
        </w:rPr>
        <w:t>potwierdzonej przez Inspektora Nadzoru –</w:t>
      </w:r>
      <w:r w:rsidRPr="008C65CC">
        <w:t xml:space="preserve"> gotowości do odbioru przedmiotu umowy wraz z przekazaniem niezbędnej dokumentacji odbiorowej.</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t>O gotowości dokonania protokolarnego odbioru końcowego robót Wykonawca zobowiązany jest zawiadomić Zamawiającego w formie pisemnej.</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rPr>
          <w:bCs/>
        </w:rPr>
        <w:t>Warunkiem koniecznym zgłoszenia gotowo</w:t>
      </w:r>
      <w:r w:rsidRPr="008C65CC">
        <w:rPr>
          <w:rFonts w:eastAsia="TTE19588F0t00"/>
          <w:bCs/>
        </w:rPr>
        <w:t>ś</w:t>
      </w:r>
      <w:r w:rsidRPr="008C65CC">
        <w:rPr>
          <w:bCs/>
        </w:rPr>
        <w:t>ci do odbioru jest uprzednie ostateczne zako</w:t>
      </w:r>
      <w:r w:rsidRPr="008C65CC">
        <w:rPr>
          <w:rFonts w:eastAsia="TTE19588F0t00"/>
          <w:bCs/>
        </w:rPr>
        <w:t>ń</w:t>
      </w:r>
      <w:r w:rsidRPr="008C65CC">
        <w:rPr>
          <w:bCs/>
        </w:rPr>
        <w:t>czenie wszystkich robót budowlanych, do wykonania których na podstawie Umowy zobowi</w:t>
      </w:r>
      <w:r w:rsidRPr="008C65CC">
        <w:rPr>
          <w:rFonts w:eastAsia="TTE19588F0t00"/>
          <w:bCs/>
        </w:rPr>
        <w:t>ą</w:t>
      </w:r>
      <w:r w:rsidRPr="008C65CC">
        <w:rPr>
          <w:bCs/>
        </w:rPr>
        <w:t>zany jest Wykonawca. Zgłoszenie dla swej skuteczno</w:t>
      </w:r>
      <w:r w:rsidRPr="008C65CC">
        <w:rPr>
          <w:rFonts w:eastAsia="TTE19588F0t00"/>
          <w:bCs/>
        </w:rPr>
        <w:t>ś</w:t>
      </w:r>
      <w:r w:rsidRPr="008C65CC">
        <w:rPr>
          <w:bCs/>
        </w:rPr>
        <w:t>ci powinno zawiera</w:t>
      </w:r>
      <w:r w:rsidRPr="008C65CC">
        <w:rPr>
          <w:rFonts w:eastAsia="TTE19588F0t00"/>
          <w:bCs/>
        </w:rPr>
        <w:t xml:space="preserve">ć </w:t>
      </w:r>
      <w:r w:rsidRPr="008C65CC">
        <w:rPr>
          <w:bCs/>
        </w:rPr>
        <w:t>o</w:t>
      </w:r>
      <w:r w:rsidRPr="008C65CC">
        <w:rPr>
          <w:rFonts w:eastAsia="TTE19588F0t00"/>
          <w:bCs/>
        </w:rPr>
        <w:t>ś</w:t>
      </w:r>
      <w:r w:rsidRPr="008C65CC">
        <w:rPr>
          <w:bCs/>
        </w:rPr>
        <w:t>wiadczenie inspektora nadzoru o faktycznym ostatecznym zako</w:t>
      </w:r>
      <w:r w:rsidRPr="008C65CC">
        <w:rPr>
          <w:rFonts w:eastAsia="TTE19588F0t00"/>
          <w:bCs/>
        </w:rPr>
        <w:t>ń</w:t>
      </w:r>
      <w:r w:rsidRPr="008C65CC">
        <w:rPr>
          <w:bCs/>
        </w:rPr>
        <w:t>czeniu wszystkich robót.</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rPr>
          <w:bCs/>
        </w:rPr>
        <w:t>Do zgłoszenia Wykonawca obowi</w:t>
      </w:r>
      <w:r w:rsidRPr="008C65CC">
        <w:rPr>
          <w:rFonts w:eastAsia="TTE19588F0t00"/>
          <w:bCs/>
        </w:rPr>
        <w:t>ą</w:t>
      </w:r>
      <w:r w:rsidRPr="008C65CC">
        <w:rPr>
          <w:bCs/>
        </w:rPr>
        <w:t>zany jest zał</w:t>
      </w:r>
      <w:r w:rsidRPr="008C65CC">
        <w:rPr>
          <w:rFonts w:eastAsia="TTE19588F0t00"/>
          <w:bCs/>
        </w:rPr>
        <w:t>ą</w:t>
      </w:r>
      <w:r w:rsidRPr="008C65CC">
        <w:rPr>
          <w:bCs/>
        </w:rPr>
        <w:t>czy</w:t>
      </w:r>
      <w:r w:rsidRPr="008C65CC">
        <w:rPr>
          <w:rFonts w:eastAsia="TTE19588F0t00"/>
          <w:bCs/>
        </w:rPr>
        <w:t xml:space="preserve">ć </w:t>
      </w:r>
      <w:r w:rsidRPr="008C65CC">
        <w:rPr>
          <w:bCs/>
        </w:rPr>
        <w:t>dokumentacj</w:t>
      </w:r>
      <w:r w:rsidRPr="008C65CC">
        <w:rPr>
          <w:rFonts w:eastAsia="TTE19588F0t00"/>
          <w:bCs/>
        </w:rPr>
        <w:t xml:space="preserve">ę </w:t>
      </w:r>
      <w:r w:rsidRPr="008C65CC">
        <w:rPr>
          <w:bCs/>
        </w:rPr>
        <w:t>odbiorow</w:t>
      </w:r>
      <w:r w:rsidRPr="008C65CC">
        <w:rPr>
          <w:rFonts w:eastAsia="TTE19588F0t00"/>
          <w:bCs/>
        </w:rPr>
        <w:t>ą</w:t>
      </w:r>
      <w:r w:rsidRPr="008C65CC">
        <w:rPr>
          <w:bCs/>
        </w:rPr>
        <w:t>.</w:t>
      </w:r>
    </w:p>
    <w:p w:rsidR="008C65CC" w:rsidRPr="008C65CC" w:rsidRDefault="008C65CC" w:rsidP="00A3195E">
      <w:pPr>
        <w:widowControl w:val="0"/>
        <w:numPr>
          <w:ilvl w:val="0"/>
          <w:numId w:val="11"/>
        </w:numPr>
        <w:tabs>
          <w:tab w:val="left" w:pos="284"/>
        </w:tabs>
        <w:overflowPunct w:val="0"/>
        <w:autoSpaceDE w:val="0"/>
        <w:jc w:val="both"/>
        <w:textAlignment w:val="baseline"/>
        <w:rPr>
          <w:bCs/>
        </w:rPr>
      </w:pPr>
      <w:r w:rsidRPr="008C65CC">
        <w:rPr>
          <w:bCs/>
        </w:rPr>
        <w:t>Dokonane przez Wykonawcę zgłoszenie gotowości do odbioru przedmiotu Umowy:</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rPr>
          <w:bCs/>
        </w:rPr>
        <w:t>bez wymaganego oświadczenia</w:t>
      </w:r>
      <w:r w:rsidRPr="008C65CC">
        <w:t xml:space="preserve"> inspektora nadzoru, lub</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lastRenderedPageBreak/>
        <w:t>pomimo faktycznego nie zakończenia robót, w szczególności pomimo ich dalszego wykonywania, lub</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t>bez wymaganej dokumentacji odbiorowej,</w:t>
      </w:r>
    </w:p>
    <w:p w:rsidR="008C65CC" w:rsidRPr="008C65CC" w:rsidRDefault="008C65CC" w:rsidP="008C65CC">
      <w:pPr>
        <w:widowControl w:val="0"/>
        <w:tabs>
          <w:tab w:val="left" w:pos="284"/>
          <w:tab w:val="left" w:pos="993"/>
        </w:tabs>
        <w:overflowPunct w:val="0"/>
        <w:autoSpaceDE w:val="0"/>
        <w:textAlignment w:val="baseline"/>
      </w:pPr>
      <w:r w:rsidRPr="008C65CC">
        <w:t>-  nie wywołuje zamierzonego skutku i traktowane jest tak jakby nie zostało złożone.</w:t>
      </w:r>
    </w:p>
    <w:p w:rsidR="008C65CC" w:rsidRPr="008C65CC" w:rsidRDefault="008C65CC" w:rsidP="008C65CC">
      <w:pPr>
        <w:spacing w:line="276" w:lineRule="auto"/>
        <w:jc w:val="center"/>
        <w:rPr>
          <w:b/>
        </w:rPr>
      </w:pPr>
    </w:p>
    <w:p w:rsidR="008C65CC" w:rsidRPr="008C65CC" w:rsidRDefault="008C65CC" w:rsidP="008C65CC">
      <w:pPr>
        <w:spacing w:line="276" w:lineRule="auto"/>
        <w:jc w:val="center"/>
        <w:rPr>
          <w:b/>
        </w:rPr>
      </w:pPr>
      <w:r w:rsidRPr="008C65CC">
        <w:rPr>
          <w:b/>
        </w:rPr>
        <w:t>§ 5</w:t>
      </w:r>
    </w:p>
    <w:p w:rsidR="008C65CC" w:rsidRPr="008C65CC" w:rsidRDefault="008C65CC" w:rsidP="008C65CC">
      <w:pPr>
        <w:spacing w:line="276" w:lineRule="auto"/>
        <w:jc w:val="center"/>
        <w:rPr>
          <w:b/>
        </w:rPr>
      </w:pPr>
      <w:r w:rsidRPr="008C65CC">
        <w:rPr>
          <w:b/>
        </w:rPr>
        <w:t xml:space="preserve">   Udział podwykonawców w realizacji zamówienia</w:t>
      </w:r>
    </w:p>
    <w:p w:rsidR="008C65CC" w:rsidRPr="008C65CC" w:rsidRDefault="008C65CC" w:rsidP="00A3195E">
      <w:pPr>
        <w:pStyle w:val="Bezodstpw"/>
        <w:numPr>
          <w:ilvl w:val="6"/>
          <w:numId w:val="17"/>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Przedmiot Umowy może zostać zrealizowany przez Wykonawcę osobiście bądź z udziałem podwykonawców.</w:t>
      </w:r>
    </w:p>
    <w:p w:rsidR="008C65CC" w:rsidRPr="008C65CC" w:rsidRDefault="008C65CC" w:rsidP="00A3195E">
      <w:pPr>
        <w:pStyle w:val="Tekstprzypisudolnego"/>
        <w:numPr>
          <w:ilvl w:val="0"/>
          <w:numId w:val="22"/>
        </w:numPr>
        <w:jc w:val="both"/>
        <w:rPr>
          <w:sz w:val="24"/>
          <w:szCs w:val="24"/>
        </w:rPr>
      </w:pPr>
      <w:r w:rsidRPr="008C65CC">
        <w:rPr>
          <w:sz w:val="24"/>
          <w:szCs w:val="24"/>
        </w:rPr>
        <w:t>Wykonawca oświadcza, że przy pomocy Podwykonawców wykona następujący zakres robót: ………………………………</w:t>
      </w:r>
    </w:p>
    <w:p w:rsidR="008C65CC" w:rsidRPr="008C65CC" w:rsidRDefault="008C65CC" w:rsidP="008C65CC">
      <w:pPr>
        <w:autoSpaceDE w:val="0"/>
        <w:autoSpaceDN w:val="0"/>
        <w:adjustRightInd w:val="0"/>
        <w:spacing w:after="145"/>
        <w:ind w:left="284" w:hanging="284"/>
        <w:jc w:val="both"/>
        <w:rPr>
          <w:rFonts w:eastAsia="Calibri"/>
          <w:color w:val="000000"/>
        </w:rPr>
      </w:pPr>
      <w:r w:rsidRPr="008C65CC">
        <w:rPr>
          <w:rFonts w:eastAsia="Calibri"/>
          <w:color w:val="000000"/>
        </w:rPr>
        <w:t xml:space="preserve">2. W przypadku podjęcia przez Wykonawcę decyzji o wykonaniu części zamówienia przy pomocy podwykonawcy, zmianie zakresu podwykonawstwa lub podwykonawcy, rezygnacji z zakresu podwykonawstwa lub podwykonawcy Wykonawca jest zobowiązany do zawiadomienia Zamawiającego o wszelkich zmianach w tym zakresie i przekazania informacji na temat nowych podwykonawców, którym zamierza powierzyć realizację części zamówienia w trakcie realizacji Umowy. </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3. Jeżeli zmiana albo rezygnacja z podwykonawcy dotyczy podmiotu, na którego zasoby Wykonawca powoływał się na zasadach określonych w art. 118 ustawy Pzp,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4. Przepisu ust. 3 nie stosuje się wobec podwykonawców niebędących podmiotami, na których zasoby Wykonawca powoływał się na zasadach określonych w art. 118 ustawy Pzp oraz do dalszych podwykonawców, chyba, że w toku postępowania weryfikowane były podstawy wykluczenia podwykonawcy niebędącego podmiotem trzecim, na zasadach określonych w art. 462 ust. 5 ustawy Pzp.</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5. </w:t>
      </w:r>
      <w:r w:rsidRPr="008C65CC">
        <w:rPr>
          <w:rFonts w:ascii="Times New Roman" w:eastAsia="Calibri" w:hAnsi="Times New Roman"/>
          <w:color w:val="000000"/>
          <w:sz w:val="24"/>
          <w:szCs w:val="24"/>
        </w:rPr>
        <w:t>Powierzenie wykonania części zamówienia podwykonawcom nie zwalnia Wykonawcy z odpowiedzialności za należyte wykonanie tego zamówienia.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W celu powierzenia wykonania części zamówienia podwykonawcy, Wykonawca zawiera umowę o podwykonawstwo w rozumieniu art. 7 pkt 27 ustawy Pzp.</w:t>
      </w:r>
    </w:p>
    <w:p w:rsidR="008C65CC" w:rsidRPr="008C65CC" w:rsidRDefault="008C65CC" w:rsidP="00A3195E">
      <w:pPr>
        <w:numPr>
          <w:ilvl w:val="0"/>
          <w:numId w:val="17"/>
        </w:numPr>
        <w:autoSpaceDE w:val="0"/>
        <w:autoSpaceDN w:val="0"/>
        <w:adjustRightInd w:val="0"/>
        <w:jc w:val="both"/>
        <w:rPr>
          <w:rFonts w:eastAsia="Calibri"/>
          <w:color w:val="000000"/>
        </w:rPr>
      </w:pPr>
      <w:r w:rsidRPr="008C65CC">
        <w:rPr>
          <w:rFonts w:eastAsia="Calibri"/>
          <w:color w:val="000000"/>
        </w:rPr>
        <w:t xml:space="preserve">Każdy projekt umowy i umowa o podwykonawstwo musi zawierać postanowienia niesprzeczne z postanowieniami niniejszej Umowy oraz będzie zawierać w szczególności: </w:t>
      </w:r>
    </w:p>
    <w:p w:rsidR="008C65CC" w:rsidRPr="008C65CC" w:rsidRDefault="008C65CC" w:rsidP="00A3195E">
      <w:pPr>
        <w:numPr>
          <w:ilvl w:val="1"/>
          <w:numId w:val="17"/>
        </w:numPr>
        <w:autoSpaceDE w:val="0"/>
        <w:autoSpaceDN w:val="0"/>
        <w:adjustRightInd w:val="0"/>
        <w:jc w:val="both"/>
        <w:rPr>
          <w:rFonts w:eastAsia="Calibri"/>
          <w:color w:val="000000"/>
        </w:rPr>
      </w:pPr>
      <w:r w:rsidRPr="008C65CC">
        <w:rPr>
          <w:rFonts w:eastAsia="Calibri"/>
          <w:color w:val="000000"/>
        </w:rPr>
        <w:t xml:space="preserve">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rsidR="008C65CC" w:rsidRPr="008C65CC" w:rsidRDefault="008C65CC" w:rsidP="008C65CC">
      <w:pPr>
        <w:autoSpaceDE w:val="0"/>
        <w:autoSpaceDN w:val="0"/>
        <w:adjustRightInd w:val="0"/>
        <w:ind w:left="360"/>
        <w:rPr>
          <w:rFonts w:eastAsia="Calibri"/>
          <w:color w:val="000000"/>
        </w:rPr>
      </w:pPr>
      <w:r w:rsidRPr="008C65CC">
        <w:rPr>
          <w:rFonts w:eastAsia="Calibri"/>
          <w:color w:val="000000"/>
        </w:rPr>
        <w:t xml:space="preserve">2) zakres robót przewidzianych do wykonania;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3) termin realizacji robót, który będzie zgodny z terminem wykonania niniejszej Umowy;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4) terminy i zasady dokonywania odbioru,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5) wynagrodzenie i zasady płatności za wykonanie robót,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6) wymóg zatrudnienia przez podwykonawcę na podstawie umowy o pracę osób wykonujących czynności, o których mowa w § 16 ust. 1 Umowy, obowiązki w zakresie dokumentowania oraz sankcje z tytułu niespełnienia tego wymogu; </w:t>
      </w:r>
    </w:p>
    <w:p w:rsidR="008C65CC" w:rsidRPr="008C65CC" w:rsidRDefault="008C65CC" w:rsidP="008C65CC">
      <w:pPr>
        <w:autoSpaceDE w:val="0"/>
        <w:autoSpaceDN w:val="0"/>
        <w:adjustRightInd w:val="0"/>
        <w:spacing w:after="49"/>
        <w:ind w:left="360"/>
        <w:jc w:val="both"/>
        <w:rPr>
          <w:rFonts w:eastAsia="Calibri"/>
          <w:color w:val="000000"/>
        </w:rPr>
      </w:pPr>
      <w:r w:rsidRPr="008C65CC">
        <w:rPr>
          <w:rFonts w:eastAsia="Calibri"/>
          <w:color w:val="000000"/>
        </w:rPr>
        <w:lastRenderedPageBreak/>
        <w:t xml:space="preserve">7) wymaganą treść postanowień projektu umowy i umowy o podwykonawstwo zawieranej z dalszym podwykonawcą, przy czym nie może ona być mniej korzystna dla dalszego podwykonawcy niż postanowienia niniejszej Umowy. </w:t>
      </w:r>
    </w:p>
    <w:p w:rsidR="008C65CC" w:rsidRPr="008C65CC" w:rsidRDefault="008C65CC" w:rsidP="00A3195E">
      <w:pPr>
        <w:numPr>
          <w:ilvl w:val="0"/>
          <w:numId w:val="17"/>
        </w:numPr>
        <w:autoSpaceDE w:val="0"/>
        <w:autoSpaceDN w:val="0"/>
        <w:adjustRightInd w:val="0"/>
        <w:spacing w:after="49"/>
        <w:jc w:val="both"/>
        <w:rPr>
          <w:rFonts w:eastAsia="Calibri"/>
          <w:color w:val="000000"/>
        </w:rPr>
      </w:pPr>
      <w:r w:rsidRPr="008C65CC">
        <w:rPr>
          <w:rFonts w:eastAsia="Calibri"/>
          <w:color w:val="000000"/>
        </w:rPr>
        <w:t xml:space="preserve">Wykonawca, podwykonawca lub dalszy podwykonawca zamierzający zawrzeć umowę o podwykonawstwo, której przedmiotem jest wykonanie robót budowlanych, jest zobowiązany, w trakcie realizacji zamówienia, do przedłożenia Zamawiającemu projektu umowy o podwykonawstwo przy czym podwykonawca lub dalszy podwykonawca do projektu umowy dołączy zgodę Wykonawcy na zawarcie umowy o podwykonawstwo o treści zgodnej z przedłożonym projektem umowy.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Zamawiający w terminie 10 dni od otrzymania od Wykonawcy projektu umowy o podwykonawstwo, może wnieść do niej pisemne zastrzeżenia. Jeżeli tego nie uczyni, oznaczać to będzie akceptację projektu umowy przez Zamawiającego.</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9, rozpoczyna bieg na nowo.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Zamawiający w terminie do 10 dni od doręczenia mu kopii umowy o podwykonawstwo może zgłosić sprzeciw do treści tej umowy. Jeżeli tego nie uczyni, oznaczać to będzie akceptację umowy o podwykonawstwo.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Zamawiający jest uprawniony do zgłaszania pisemnych zastrzeżeń do projektu umowy o podwykonawstwo lub sprzeciwu do umowy o podwykonawstwo, w szczególności gdy: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nie będzie spełniała wymagań określonych w Umowie i SWZ;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będzie przewidywała termin zapłaty wynagrodzenia dłuższy niż 30 dni od dnia doręczenia Wykonawcy, podwykonawcy lub dalszemu podwykonawcy faktury lub rachunku, potwierdzających wykonanie zleconego świadczenia;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będzie zawierała zapisy uzależniające dokonanie zapłaty na rzecz podwykonawcy od odbioru robót przez Zamawiającego lub od zapłaty należności Wykonawcy przez Zamawiającego;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nie będzie zawierała uregulowań dotyczących zawierania umów na roboty budowlane z dalszymi podwykonawcami w szczególności zapisów warunkujących podpisanie tych umów od zgody Wykonawcy i od akceptacji Zamawiającego;</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będzie zawierać postanowienia, które w ocenie Zamawiającego będą mogły utrudniać lub uniemożliwiać prawidłową lub terminową realizację niniejszej umowy, zgodnie z jej treścią;</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Uregulowania niniejszego paragrafu obowiązują także przy zmianach projektów umów o podwykonawstwo jak i zmianach umów o podwykonawstwo.</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Wykonawca, podwykonawca, dalszy podwykonawca zamówienia na roboty budowlane przedkłada Zamawiającemu poświadczoną za zgodność z oryginałem kopię zawartej umowy o podwykonawstwo, której przedmiotem są dostawy lub usługi w terminie 7 dni od dnia jej zawarcia </w:t>
      </w:r>
      <w:r w:rsidRPr="008C65CC">
        <w:rPr>
          <w:rFonts w:eastAsia="Calibri"/>
          <w:color w:val="000000"/>
        </w:rPr>
        <w:lastRenderedPageBreak/>
        <w:t>z wyłączeniem umów o podwykonawstwo o wartości mniejszej niż 0,5% wartości Umowy określonej w § 9 ust. 2. Wyłączenie nie dotyczy umów o podwykonawstwo o wartości większej niż 50 000 zł.</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W przypadku, o którym mowa w ust. 16, jeżeli termin zapłaty wynagrodzenia jest dłuższy niż 30 dni, Zamawiający informuje o tym Wykonawcę i wzywa go do zmiany tej umowy pod rygorem wystąpienia o zapłatę kary umownej.</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Procedurę, o której mowa w ust. 16 i 17, stosuje się również do wszystkich zmian umów o podwykonawstwo, których przedmiotem są dostawy lub usługi.</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Wykonawca, powierzając realizację robót podwykonawcy, jest zobowiązany do dokonania we własnym zakresie zapłaty wymagalnego wynagrodzenia należnego podwykonawcy z zachowaniem terminów płatności określonych w umowie z podwykonawcą.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Bezpośrednia zapłata obejmuje wyłącznie należne wynagrodzenie, bez odsetek, należnych podwykonawcy lub dalszemu podwykonawcy.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W przypadku dokonania bezpośredniej zapłaty podwykonawcy lub dalszemu podwykonawcy Zamawiający potrąca kwotę wypłaconego wynagrodzenia z wynagrodzenia należnego Wykonawcy.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Zobowiązania Zamawiającego wobec Wykonawcy i Podwykonawców nie mogą przekroczyć całkowitej wysokości wynagrodzenia umownego. </w:t>
      </w:r>
    </w:p>
    <w:p w:rsidR="008C65CC" w:rsidRPr="002B1ED6"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Postanowienia dotyczące podwykonawcy odnoszą się wprost również do dalszego podwykonawcy oraz umów zawieranych między podwykonawcą i dalszym podwykonawcą lub między dalszymi podwykonawcami. </w:t>
      </w:r>
    </w:p>
    <w:p w:rsidR="008C65CC" w:rsidRPr="008C65CC" w:rsidRDefault="008C65CC" w:rsidP="008C65CC">
      <w:pPr>
        <w:spacing w:line="276" w:lineRule="auto"/>
        <w:jc w:val="center"/>
        <w:rPr>
          <w:b/>
          <w:i/>
        </w:rPr>
      </w:pPr>
      <w:r w:rsidRPr="008C65CC">
        <w:rPr>
          <w:b/>
        </w:rPr>
        <w:t>§ 6</w:t>
      </w:r>
    </w:p>
    <w:p w:rsidR="008C65CC" w:rsidRPr="008C65CC" w:rsidRDefault="008C65CC" w:rsidP="008C65CC">
      <w:pPr>
        <w:spacing w:line="276" w:lineRule="auto"/>
        <w:jc w:val="center"/>
        <w:rPr>
          <w:b/>
          <w:bCs/>
        </w:rPr>
      </w:pPr>
      <w:r w:rsidRPr="008C65CC">
        <w:rPr>
          <w:b/>
          <w:bCs/>
        </w:rPr>
        <w:t>Materiały</w:t>
      </w:r>
    </w:p>
    <w:p w:rsidR="008C65CC" w:rsidRPr="008C65CC" w:rsidRDefault="008C65CC" w:rsidP="00A3195E">
      <w:pPr>
        <w:numPr>
          <w:ilvl w:val="6"/>
          <w:numId w:val="17"/>
        </w:numPr>
        <w:autoSpaceDE w:val="0"/>
        <w:autoSpaceDN w:val="0"/>
        <w:adjustRightInd w:val="0"/>
        <w:ind w:left="426" w:hanging="426"/>
        <w:jc w:val="both"/>
        <w:rPr>
          <w:rFonts w:eastAsia="Calibri"/>
          <w:color w:val="000000"/>
        </w:rPr>
      </w:pPr>
      <w:r w:rsidRPr="008C65CC">
        <w:rPr>
          <w:rFonts w:eastAsia="Calibri"/>
          <w:color w:val="000000"/>
        </w:rPr>
        <w:t xml:space="preserve">Wszelkie roboty objęte zakresem niniejszej umowy wykonywane będą przy użyciu materiałów zapewnionych i dostarczonych na teren budowy przez Wykonawcę na jego koszt.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Materiały, o których mowa w ust. 1 powinny odpowiadać co do jakości wymogom wyrobów dopuszczonych do obrotu i stosowania w budownictwie określonym w art. 10 ustawy z dnia 7 lipca 1994 r. Prawo budowlane (t. j. Dz. U. z 2020 r. poz.1333) oraz wymaganiom specyfikacji technicznej wykonania i odbioru robót budowlanych, dokumentacji projektowej i obowiązujących w tym zakresie norm.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Wszystkie użyte do realizacji przedmiotu umowy materiały, powinny posiadać odpowiednie wymagane przez obowiązujące w tym zakresie przepisy badania, atesty, zezwolenia, certyfikaty, deklaracje zgodności, oznaczenia, aprobaty bądź inne dokumenty czy świadectwa dopuszczenia do stosowania w budownictwie. Dokumenty te powinny być wydane przez uprawnione podmioty.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Wykonawca, na każde żądanie Zamawiającego, zobowiązany jest do okazania Zamawiającemu wszelkich wymaganych dokumentów, o których mowa w ust. 3, na każdym etapie robót.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Z chwilą przejęcia placu budowy Wykonawca staje się właścicielem i posiadaczem odpadów oraz gruzu budowlanego pochodzących z rozbiórki, z którymi będzie postępował zgodnie z obowiązującymi przepisami, w szczególności zaś ustawą z dnia 27 kwietnia 2001 r. o odpadach (Dz. U. Nr 62, poz. 628 ze zm.). Materiały pochodzące z rozbiórki nadające się do powtórnego wykorzystania stanowią własność Zamawiającego i Wykonawca przetransportuje te materiały oraz złoży we wskazane przez Zamawiającego miejsce.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lastRenderedPageBreak/>
        <w:t xml:space="preserve">Wykonawca zobowiązany jest zapewnić we własnym zakresie potrzebne oprzyrządowanie, potencjał ludzki oraz sprzęt niezbędny do prawidłowej realizacji przedmiotu umowy. </w:t>
      </w:r>
    </w:p>
    <w:p w:rsidR="008C65CC" w:rsidRPr="008C65CC" w:rsidRDefault="008C65CC" w:rsidP="00A3195E">
      <w:pPr>
        <w:numPr>
          <w:ilvl w:val="6"/>
          <w:numId w:val="17"/>
        </w:numPr>
        <w:autoSpaceDE w:val="0"/>
        <w:autoSpaceDN w:val="0"/>
        <w:adjustRightInd w:val="0"/>
        <w:ind w:left="426" w:hanging="426"/>
        <w:jc w:val="both"/>
        <w:rPr>
          <w:rFonts w:eastAsia="Calibri"/>
          <w:color w:val="000000"/>
        </w:rPr>
      </w:pPr>
      <w:r w:rsidRPr="008C65CC">
        <w:rPr>
          <w:rFonts w:eastAsia="Calibri"/>
          <w:color w:val="000000"/>
        </w:rPr>
        <w:t xml:space="preserve">Wykonawca ma obowiązek w obecności inspektora nadzoru wykonania badań, prób i pomiarów pozwalających na stwierdzenie jakości wbudowanych materiałów oraz zgodności wykonanych robót z dokumentacją projektową, obowiązującymi normami i specyfikacją techniczną wykonania i odbioru robót budowlanych oraz dostarczania ich wyników inspektorowi nadzoru do odbioru robót zanikających i ulegających zakryciu, jak i do odbioru końcowego. </w:t>
      </w:r>
    </w:p>
    <w:p w:rsidR="008C65CC" w:rsidRPr="008C65CC" w:rsidRDefault="008C65CC" w:rsidP="008C65CC">
      <w:pPr>
        <w:spacing w:line="276" w:lineRule="auto"/>
        <w:jc w:val="center"/>
        <w:rPr>
          <w:b/>
        </w:rPr>
      </w:pPr>
    </w:p>
    <w:p w:rsidR="008C65CC" w:rsidRPr="008C65CC" w:rsidRDefault="008C65CC" w:rsidP="008C65CC">
      <w:pPr>
        <w:spacing w:line="276" w:lineRule="auto"/>
        <w:jc w:val="center"/>
        <w:rPr>
          <w:b/>
        </w:rPr>
      </w:pPr>
      <w:r w:rsidRPr="008C65CC">
        <w:rPr>
          <w:b/>
        </w:rPr>
        <w:t>§ 7</w:t>
      </w:r>
    </w:p>
    <w:p w:rsidR="008C65CC" w:rsidRPr="008C65CC" w:rsidRDefault="008C65CC" w:rsidP="008C65CC">
      <w:pPr>
        <w:spacing w:line="276" w:lineRule="auto"/>
        <w:jc w:val="center"/>
        <w:rPr>
          <w:b/>
        </w:rPr>
      </w:pPr>
      <w:r w:rsidRPr="008C65CC">
        <w:rPr>
          <w:b/>
        </w:rPr>
        <w:t>Odbiór robót</w:t>
      </w:r>
    </w:p>
    <w:p w:rsidR="008C65CC" w:rsidRPr="008C65CC" w:rsidRDefault="008C65CC" w:rsidP="00A3195E">
      <w:pPr>
        <w:pStyle w:val="Tekstpodstawowy1"/>
        <w:numPr>
          <w:ilvl w:val="0"/>
          <w:numId w:val="14"/>
        </w:numPr>
        <w:shd w:val="clear" w:color="auto" w:fill="auto"/>
        <w:tabs>
          <w:tab w:val="left" w:pos="355"/>
        </w:tabs>
        <w:spacing w:line="277" w:lineRule="exact"/>
        <w:ind w:left="60"/>
        <w:rPr>
          <w:rFonts w:ascii="Times New Roman" w:hAnsi="Times New Roman" w:cs="Times New Roman"/>
          <w:sz w:val="24"/>
          <w:szCs w:val="24"/>
        </w:rPr>
      </w:pPr>
      <w:r w:rsidRPr="008C65CC">
        <w:rPr>
          <w:rFonts w:ascii="Times New Roman" w:hAnsi="Times New Roman" w:cs="Times New Roman"/>
          <w:sz w:val="24"/>
          <w:szCs w:val="24"/>
        </w:rPr>
        <w:t>Strony zgodnie postanawiają, że będą stosowane następujące rodzaje odbiorów robót:</w:t>
      </w:r>
    </w:p>
    <w:p w:rsidR="008C65CC" w:rsidRPr="008C65CC" w:rsidRDefault="008C65CC" w:rsidP="00A3195E">
      <w:pPr>
        <w:pStyle w:val="Tekstpodstawowy1"/>
        <w:numPr>
          <w:ilvl w:val="0"/>
          <w:numId w:val="13"/>
        </w:numPr>
        <w:shd w:val="clear" w:color="auto" w:fill="auto"/>
        <w:tabs>
          <w:tab w:val="left" w:pos="847"/>
        </w:tabs>
        <w:spacing w:line="277" w:lineRule="exact"/>
        <w:ind w:left="520"/>
        <w:rPr>
          <w:rFonts w:ascii="Times New Roman" w:hAnsi="Times New Roman" w:cs="Times New Roman"/>
          <w:sz w:val="24"/>
          <w:szCs w:val="24"/>
        </w:rPr>
      </w:pPr>
      <w:r w:rsidRPr="008C65CC">
        <w:rPr>
          <w:rFonts w:ascii="Times New Roman" w:hAnsi="Times New Roman" w:cs="Times New Roman"/>
          <w:sz w:val="24"/>
          <w:szCs w:val="24"/>
        </w:rPr>
        <w:t>odbiory robót zanikających i robót ulegających zakryciu,</w:t>
      </w:r>
    </w:p>
    <w:p w:rsidR="008C65CC" w:rsidRPr="008C65CC" w:rsidRDefault="008C65CC" w:rsidP="00A3195E">
      <w:pPr>
        <w:pStyle w:val="Tekstpodstawowy1"/>
        <w:numPr>
          <w:ilvl w:val="0"/>
          <w:numId w:val="13"/>
        </w:numPr>
        <w:shd w:val="clear" w:color="auto" w:fill="auto"/>
        <w:tabs>
          <w:tab w:val="left" w:pos="900"/>
          <w:tab w:val="left" w:pos="1260"/>
        </w:tabs>
        <w:spacing w:line="274" w:lineRule="exact"/>
        <w:ind w:left="600"/>
        <w:rPr>
          <w:rFonts w:ascii="Times New Roman" w:hAnsi="Times New Roman" w:cs="Times New Roman"/>
          <w:sz w:val="24"/>
          <w:szCs w:val="24"/>
        </w:rPr>
      </w:pPr>
      <w:r w:rsidRPr="008C65CC">
        <w:rPr>
          <w:rFonts w:ascii="Times New Roman" w:hAnsi="Times New Roman" w:cs="Times New Roman"/>
          <w:sz w:val="24"/>
          <w:szCs w:val="24"/>
        </w:rPr>
        <w:t>odbiór końcowy robót,</w:t>
      </w:r>
    </w:p>
    <w:p w:rsidR="008C65CC" w:rsidRPr="008C65CC" w:rsidRDefault="008C65CC" w:rsidP="00A3195E">
      <w:pPr>
        <w:pStyle w:val="Tekstpodstawowy1"/>
        <w:numPr>
          <w:ilvl w:val="0"/>
          <w:numId w:val="13"/>
        </w:numPr>
        <w:shd w:val="clear" w:color="auto" w:fill="auto"/>
        <w:tabs>
          <w:tab w:val="left" w:pos="900"/>
        </w:tabs>
        <w:spacing w:line="274" w:lineRule="exact"/>
        <w:ind w:left="600"/>
        <w:rPr>
          <w:rFonts w:ascii="Times New Roman" w:hAnsi="Times New Roman" w:cs="Times New Roman"/>
          <w:sz w:val="24"/>
          <w:szCs w:val="24"/>
        </w:rPr>
      </w:pPr>
      <w:r w:rsidRPr="008C65CC">
        <w:rPr>
          <w:rFonts w:ascii="Times New Roman" w:hAnsi="Times New Roman" w:cs="Times New Roman"/>
          <w:sz w:val="24"/>
          <w:szCs w:val="24"/>
        </w:rPr>
        <w:t>odbiór ostateczny.</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O planowanym terminie zakończenia robót zanikających lub ulegających zakryciu, kierownik budowy każdorazowo będzie zawiadamiał inspektora nadzoru. </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Kierownik budowy winien zgłaszać inspektorowi nadzoru gotowość do odbioru robót zanikających i robót ulegających zakryciu, o którym mowa w ust. 1 lit. a), dokonując w tym samym dniu stosownego wpisu do dziennika budowy z jednoczesnym zawiadomieniem inspektora nadzoru.</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Odbioru robót zanikających i robót ulegających zakryciu dokonuje upoważniony inspektor nadzoru, nie później niż w ciągu 7 dni licząc od dnia dokonania wpisu do dziennika budowy i otrzymania zawiadomienia, o którym mowa w ust. 3. Fakt dokonania odbioru tych robót potwierdzany będzie odpowiednim wpisem do dziennika budowy.</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Odbiór końcowy może nastąpić tylko po całkowitym zakończeniu wszystkich robót składających się na przedmiot umowy i jest potwierdzany protokołem odbioru końcowego.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Kierownik budowy zgłasza zakończenie robót i gotowość do odbioru końcowego wpisem do dziennika budowy i odrębnym pismem na adres </w:t>
      </w:r>
      <w:r w:rsidRPr="008C65CC">
        <w:rPr>
          <w:rStyle w:val="BodytextBold"/>
          <w:rFonts w:ascii="Times New Roman" w:hAnsi="Times New Roman" w:cs="Times New Roman"/>
          <w:b w:val="0"/>
          <w:bCs w:val="0"/>
          <w:sz w:val="24"/>
          <w:szCs w:val="24"/>
        </w:rPr>
        <w:t>Zamawiającego.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przedłoży </w:t>
      </w:r>
      <w:r w:rsidRPr="008C65CC">
        <w:rPr>
          <w:rStyle w:val="BodytextBold"/>
          <w:rFonts w:ascii="Times New Roman" w:hAnsi="Times New Roman" w:cs="Times New Roman"/>
          <w:b w:val="0"/>
          <w:bCs w:val="0"/>
          <w:sz w:val="24"/>
          <w:szCs w:val="24"/>
        </w:rPr>
        <w:t>Zamawiającemu</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wszystkie dokumenty wymagane zgodnie z obowiązującymi w tej materii przepisami prawa, pozwalające na ocenę prawidłowości wykonania przedmiotu umowy, a w szczególności: rozliczenie końcowe budowy z podaniem wykonanych elementów, ich ilości i wartości ogółem, dziennik budowy, rysunki zamienne i obliczenia, świadectwa jakości, deklarację zgodności materiałów, inwentaryzację geodezyjną powykonawczą, wyniki oraz protokoły wykonanych pomiarów, prób i badań instalacji, atesty, aprobaty, protokoły odbiorów i inne dokumenty konieczne do dokonania odbioru i późniejszą eksploatację.</w:t>
      </w:r>
    </w:p>
    <w:p w:rsidR="008C65CC" w:rsidRPr="008C65CC" w:rsidRDefault="008C65CC" w:rsidP="00A3195E">
      <w:pPr>
        <w:pStyle w:val="Tekstpodstawowy1"/>
        <w:numPr>
          <w:ilvl w:val="0"/>
          <w:numId w:val="14"/>
        </w:numPr>
        <w:shd w:val="clear" w:color="auto" w:fill="auto"/>
        <w:spacing w:line="274" w:lineRule="exact"/>
        <w:ind w:left="360" w:right="40" w:hanging="360"/>
        <w:rPr>
          <w:rStyle w:val="BodytextBold"/>
          <w:rFonts w:ascii="Times New Roman" w:hAnsi="Times New Roman" w:cs="Times New Roman"/>
          <w:b w:val="0"/>
          <w:bCs w:val="0"/>
          <w:sz w:val="24"/>
          <w:szCs w:val="24"/>
        </w:rPr>
      </w:pPr>
      <w:r w:rsidRPr="008C65CC">
        <w:rPr>
          <w:rFonts w:ascii="Times New Roman" w:hAnsi="Times New Roman" w:cs="Times New Roman"/>
          <w:sz w:val="24"/>
          <w:szCs w:val="24"/>
        </w:rPr>
        <w:t xml:space="preserve"> Inspektor nadzoru sprawdzi prawidłowość wykonania robót oraz potwierdzi stosownym wpisem do dziennika budowy, zakończenie robót i gotowość do odbioru końcowego.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Style w:val="BodytextBold"/>
          <w:rFonts w:ascii="Times New Roman" w:hAnsi="Times New Roman" w:cs="Times New Roman"/>
          <w:b w:val="0"/>
          <w:bCs w:val="0"/>
          <w:sz w:val="24"/>
          <w:szCs w:val="24"/>
        </w:rPr>
        <w:t xml:space="preserve"> Zamawiający </w:t>
      </w:r>
      <w:r w:rsidRPr="008C65CC">
        <w:rPr>
          <w:rFonts w:ascii="Times New Roman" w:hAnsi="Times New Roman" w:cs="Times New Roman"/>
          <w:sz w:val="24"/>
          <w:szCs w:val="24"/>
        </w:rPr>
        <w:t>w terminie do 14 dni roboczych licząc od daty potwierdzenia przez inspektora nadzoru gotowości do odbioru końcowego przedmiotu umowy, rozpocznie czynności odbiorowe.</w:t>
      </w:r>
    </w:p>
    <w:p w:rsidR="008C65CC" w:rsidRPr="008C65CC" w:rsidRDefault="008C65CC" w:rsidP="00A3195E">
      <w:pPr>
        <w:pStyle w:val="Tekstpodstawowy1"/>
        <w:numPr>
          <w:ilvl w:val="0"/>
          <w:numId w:val="14"/>
        </w:numPr>
        <w:shd w:val="clear" w:color="auto" w:fill="auto"/>
        <w:spacing w:line="274" w:lineRule="exact"/>
        <w:ind w:left="360" w:right="40" w:hanging="360"/>
        <w:rPr>
          <w:rFonts w:ascii="Times New Roman" w:hAnsi="Times New Roman" w:cs="Times New Roman"/>
          <w:sz w:val="24"/>
          <w:szCs w:val="24"/>
        </w:rPr>
      </w:pPr>
      <w:r w:rsidRPr="008C65CC">
        <w:rPr>
          <w:rFonts w:ascii="Times New Roman" w:hAnsi="Times New Roman" w:cs="Times New Roman"/>
          <w:sz w:val="24"/>
          <w:szCs w:val="24"/>
        </w:rPr>
        <w:t>Odbiór końcowy</w:t>
      </w:r>
      <w:r w:rsidRPr="008C65CC">
        <w:rPr>
          <w:rFonts w:ascii="Times New Roman" w:hAnsi="Times New Roman" w:cs="Times New Roman"/>
          <w:sz w:val="24"/>
          <w:szCs w:val="24"/>
        </w:rPr>
        <w:tab/>
        <w:t xml:space="preserve">przedmiotu umowy przez upoważnionych przedstawicieli </w:t>
      </w:r>
      <w:r w:rsidRPr="008C65CC">
        <w:rPr>
          <w:rStyle w:val="BodytextBold"/>
          <w:rFonts w:ascii="Times New Roman" w:hAnsi="Times New Roman" w:cs="Times New Roman"/>
          <w:b w:val="0"/>
          <w:bCs w:val="0"/>
          <w:sz w:val="24"/>
          <w:szCs w:val="24"/>
        </w:rPr>
        <w:t xml:space="preserve">Zamawiającego </w:t>
      </w:r>
      <w:r w:rsidRPr="008C65CC">
        <w:rPr>
          <w:rFonts w:ascii="Times New Roman" w:hAnsi="Times New Roman" w:cs="Times New Roman"/>
          <w:sz w:val="24"/>
          <w:szCs w:val="24"/>
        </w:rPr>
        <w:t xml:space="preserve">i przy udziale upoważnionych przedstawicieli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nastąpi w ciągu następnych 14 dni roboczych od daty rozpoczęcia odbioru.</w:t>
      </w:r>
    </w:p>
    <w:p w:rsidR="008C65CC" w:rsidRPr="008C65CC" w:rsidRDefault="008C65CC" w:rsidP="008C65CC">
      <w:pPr>
        <w:spacing w:line="276" w:lineRule="auto"/>
        <w:jc w:val="both"/>
      </w:pPr>
    </w:p>
    <w:p w:rsidR="008C65CC" w:rsidRPr="008C65CC" w:rsidRDefault="008C65CC" w:rsidP="008C65CC">
      <w:pPr>
        <w:spacing w:line="276" w:lineRule="auto"/>
        <w:jc w:val="center"/>
        <w:rPr>
          <w:b/>
        </w:rPr>
      </w:pPr>
      <w:r w:rsidRPr="008C65CC">
        <w:rPr>
          <w:b/>
        </w:rPr>
        <w:t xml:space="preserve">§ 8    </w:t>
      </w:r>
    </w:p>
    <w:p w:rsidR="008C65CC" w:rsidRPr="008C65CC" w:rsidRDefault="008C65CC" w:rsidP="008C65CC">
      <w:pPr>
        <w:spacing w:line="276" w:lineRule="auto"/>
        <w:ind w:left="357" w:hanging="357"/>
        <w:jc w:val="center"/>
        <w:rPr>
          <w:b/>
          <w:bCs/>
        </w:rPr>
      </w:pPr>
      <w:r w:rsidRPr="008C65CC">
        <w:rPr>
          <w:b/>
          <w:bCs/>
        </w:rPr>
        <w:t>Postępowanie z wadami ujawnionymi przy odbiorach</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Jeżeli w trakcie czynności odbiorowych zostaną stwierdzone wady nadające się do usunięcia, </w:t>
      </w:r>
      <w:r w:rsidRPr="008C65CC">
        <w:rPr>
          <w:rStyle w:val="BodytextBold"/>
          <w:rFonts w:ascii="Times New Roman" w:hAnsi="Times New Roman" w:cs="Times New Roman"/>
          <w:b w:val="0"/>
          <w:bCs w:val="0"/>
          <w:sz w:val="24"/>
          <w:szCs w:val="24"/>
        </w:rPr>
        <w:t xml:space="preserve">Zamawiający </w:t>
      </w:r>
      <w:r w:rsidRPr="008C65CC">
        <w:rPr>
          <w:rFonts w:ascii="Times New Roman" w:hAnsi="Times New Roman" w:cs="Times New Roman"/>
          <w:sz w:val="24"/>
          <w:szCs w:val="24"/>
        </w:rPr>
        <w:t xml:space="preserve">będzie żądał od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ich bezpłatnego usunięcia wyznaczając mu w tym celu stosowny termin, który będzie jednocześnie nowym terminem odbioru końcowego. Realizacja robót mających na celu usunięcie stwierdzonych wad zostanie potwierdzona protokolarnie.</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W przypadku bezskutecznego upływu wyznaczonego terminu w sytuacji, o której mowa w ust. 1.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upoważniony będzie do zlecenia usunięcia stwierdzonych wad stronie trzeciej na koszt i niebezpieczeństwo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bez utraty praw do rękojmi i gwarancji na pełny zakres przedmiotu umowy.</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lastRenderedPageBreak/>
        <w:t xml:space="preserve">Jeżeli w toku czynności odbioru zostaną stwierdzone wady, które nie nadają się do usunięcia, ale umożliwiają one użytkowanie przedmiotu umowy zgodnie z jego przeznaczeniem, wynagrodzenie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zostanie odpowiednio obniżone w takim stosunku, w jakim wartość przedmiotu umowy wolnego od wad pozostaje do jego wartości obliczonej z uwzględnieniem stwierdzonych wad, co zostanie potwierdzone stosownym protokołem podpisanym przez upoważnionych przedstawicieli Stron umowy.</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Jeżeli w toku czynności odbiorowych zostaną stwierdzone wady, które nie nadają się do usunięcia i uniemożliwiają użytkowanie przedmiotu umowy zgodnie z jego przeznaczeniem,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będzie żądał od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ponownego wykonania przedmiotu umowy w zakresie dotkniętym wadą bez prawa do dodatkowego wynagrodzenia, zachowując prawo do naliczenia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zastrzeżonych kar umownych i dochodzenia odszkodowania uzupełniającego na zasadach ogólnych.</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Przedmiot umowy musi być w stanie kompletnym umożliwiającym jego użytkowanie bez ograniczeń, zgodnie z jego przeznaczeniem z chwilą uruchomienia skutkującego oddaniem do użytku</w:t>
      </w:r>
      <w:r w:rsidRPr="008C65CC">
        <w:rPr>
          <w:rFonts w:ascii="Times New Roman" w:hAnsi="Times New Roman" w:cs="Times New Roman"/>
          <w:color w:val="auto"/>
          <w:sz w:val="24"/>
          <w:szCs w:val="24"/>
        </w:rPr>
        <w:t xml:space="preserve">. </w:t>
      </w:r>
    </w:p>
    <w:p w:rsidR="008C65CC" w:rsidRPr="002B1ED6"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 Odbiór ostateczny przedmiotu umowy nastąpi w dniu upływu okresu gwarancji, oraz zostanie potwierdzony stosownym protokołem podpisanym przez upoważnionych przedstawicieli Stron umowy.</w:t>
      </w:r>
    </w:p>
    <w:p w:rsidR="008C65CC" w:rsidRPr="008C65CC" w:rsidRDefault="008C65CC" w:rsidP="008C65CC">
      <w:pPr>
        <w:spacing w:line="276" w:lineRule="auto"/>
        <w:jc w:val="center"/>
      </w:pPr>
      <w:r w:rsidRPr="008C65CC">
        <w:rPr>
          <w:b/>
        </w:rPr>
        <w:t>§ 9</w:t>
      </w:r>
    </w:p>
    <w:p w:rsidR="008C65CC" w:rsidRPr="008C65CC" w:rsidRDefault="008C65CC" w:rsidP="008C65CC">
      <w:pPr>
        <w:spacing w:line="276" w:lineRule="auto"/>
        <w:jc w:val="center"/>
        <w:rPr>
          <w:b/>
        </w:rPr>
      </w:pPr>
      <w:r w:rsidRPr="008C65CC">
        <w:t xml:space="preserve">  </w:t>
      </w:r>
      <w:r w:rsidRPr="008C65CC">
        <w:rPr>
          <w:b/>
        </w:rPr>
        <w:t>Wynagrodzenie i sposób rozliczeń</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Przyjmuje się system rozliczenia ryczałtowy.</w:t>
      </w:r>
    </w:p>
    <w:p w:rsidR="008C65CC" w:rsidRDefault="008C65CC" w:rsidP="00A3195E">
      <w:pPr>
        <w:pStyle w:val="Bezodstpw"/>
        <w:numPr>
          <w:ilvl w:val="0"/>
          <w:numId w:val="25"/>
        </w:numPr>
        <w:suppressAutoHyphens w:val="0"/>
        <w:jc w:val="both"/>
        <w:rPr>
          <w:rFonts w:ascii="Times New Roman" w:hAnsi="Times New Roman"/>
          <w:b/>
          <w:sz w:val="24"/>
          <w:szCs w:val="24"/>
        </w:rPr>
      </w:pPr>
      <w:r w:rsidRPr="008C65CC">
        <w:rPr>
          <w:rFonts w:ascii="Times New Roman" w:hAnsi="Times New Roman"/>
          <w:sz w:val="24"/>
          <w:szCs w:val="24"/>
        </w:rPr>
        <w:t>Wynagrodzenie Wykonawcy ustala się w kwocie netto …………… zł z doliczeniem podatku VAT</w:t>
      </w:r>
      <w:r w:rsidR="00386890">
        <w:rPr>
          <w:rFonts w:ascii="Times New Roman" w:hAnsi="Times New Roman"/>
          <w:sz w:val="24"/>
          <w:szCs w:val="24"/>
        </w:rPr>
        <w:t xml:space="preserve"> …%</w:t>
      </w:r>
      <w:r w:rsidRPr="008C65CC">
        <w:rPr>
          <w:rFonts w:ascii="Times New Roman" w:hAnsi="Times New Roman"/>
          <w:sz w:val="24"/>
          <w:szCs w:val="24"/>
        </w:rPr>
        <w:t xml:space="preserve"> w kwocie …………. zł co stanowi kwotę …………..</w:t>
      </w:r>
      <w:r w:rsidR="00386890">
        <w:rPr>
          <w:rFonts w:ascii="Times New Roman" w:hAnsi="Times New Roman"/>
          <w:b/>
          <w:sz w:val="24"/>
          <w:szCs w:val="24"/>
        </w:rPr>
        <w:t xml:space="preserve"> zł brutto </w:t>
      </w:r>
      <w:r w:rsidRPr="00386890">
        <w:rPr>
          <w:rFonts w:ascii="Times New Roman" w:hAnsi="Times New Roman"/>
          <w:sz w:val="24"/>
          <w:szCs w:val="24"/>
        </w:rPr>
        <w:t>(słow</w:t>
      </w:r>
      <w:r w:rsidR="00386890" w:rsidRPr="00386890">
        <w:rPr>
          <w:rFonts w:ascii="Times New Roman" w:hAnsi="Times New Roman"/>
          <w:sz w:val="24"/>
          <w:szCs w:val="24"/>
        </w:rPr>
        <w:t>nie:………………………… złotych   …/100), w tym:</w:t>
      </w:r>
    </w:p>
    <w:p w:rsidR="00386890" w:rsidRDefault="00386890" w:rsidP="00386890">
      <w:pPr>
        <w:pStyle w:val="Bezodstpw"/>
        <w:suppressAutoHyphens w:val="0"/>
        <w:ind w:left="360"/>
        <w:jc w:val="both"/>
        <w:rPr>
          <w:rFonts w:ascii="Times New Roman" w:hAnsi="Times New Roman"/>
          <w:sz w:val="24"/>
          <w:szCs w:val="24"/>
        </w:rPr>
      </w:pPr>
      <w:r>
        <w:rPr>
          <w:rFonts w:ascii="Times New Roman" w:hAnsi="Times New Roman"/>
          <w:b/>
          <w:sz w:val="24"/>
          <w:szCs w:val="24"/>
        </w:rPr>
        <w:t>2.1.  K</w:t>
      </w:r>
      <w:r w:rsidRPr="00386890">
        <w:rPr>
          <w:rFonts w:ascii="Times New Roman" w:hAnsi="Times New Roman"/>
          <w:b/>
          <w:sz w:val="24"/>
          <w:szCs w:val="24"/>
        </w:rPr>
        <w:t>ompleksowe rozwiązanie problemów gospodarki wodno-ściekowej Gminy Ciepielów – Budowa Oczyszczalni ścieków w Ciepielowie</w:t>
      </w:r>
      <w:r>
        <w:rPr>
          <w:rFonts w:ascii="Times New Roman" w:hAnsi="Times New Roman"/>
          <w:b/>
          <w:sz w:val="24"/>
          <w:szCs w:val="24"/>
        </w:rPr>
        <w:t xml:space="preserve"> </w:t>
      </w:r>
      <w:r w:rsidRPr="008C65CC">
        <w:rPr>
          <w:rFonts w:ascii="Times New Roman" w:hAnsi="Times New Roman"/>
          <w:sz w:val="24"/>
          <w:szCs w:val="24"/>
        </w:rPr>
        <w:t xml:space="preserve"> …………… zł</w:t>
      </w:r>
      <w:r>
        <w:rPr>
          <w:rFonts w:ascii="Times New Roman" w:hAnsi="Times New Roman"/>
          <w:sz w:val="24"/>
          <w:szCs w:val="24"/>
        </w:rPr>
        <w:t xml:space="preserve"> netto</w:t>
      </w:r>
      <w:r w:rsidRPr="008C65CC">
        <w:rPr>
          <w:rFonts w:ascii="Times New Roman" w:hAnsi="Times New Roman"/>
          <w:sz w:val="24"/>
          <w:szCs w:val="24"/>
        </w:rPr>
        <w:t xml:space="preserve"> z doliczeniem podatku VAT</w:t>
      </w:r>
      <w:r>
        <w:rPr>
          <w:rFonts w:ascii="Times New Roman" w:hAnsi="Times New Roman"/>
          <w:sz w:val="24"/>
          <w:szCs w:val="24"/>
        </w:rPr>
        <w:t xml:space="preserve"> …%</w:t>
      </w:r>
      <w:r w:rsidRPr="008C65CC">
        <w:rPr>
          <w:rFonts w:ascii="Times New Roman" w:hAnsi="Times New Roman"/>
          <w:sz w:val="24"/>
          <w:szCs w:val="24"/>
        </w:rPr>
        <w:t xml:space="preserve"> w kwocie …………. zł co stanowi kwotę …………..</w:t>
      </w:r>
      <w:r>
        <w:rPr>
          <w:rFonts w:ascii="Times New Roman" w:hAnsi="Times New Roman"/>
          <w:b/>
          <w:sz w:val="24"/>
          <w:szCs w:val="24"/>
        </w:rPr>
        <w:t xml:space="preserve"> zł brutto </w:t>
      </w:r>
      <w:r w:rsidRPr="00386890">
        <w:rPr>
          <w:rFonts w:ascii="Times New Roman" w:hAnsi="Times New Roman"/>
          <w:sz w:val="24"/>
          <w:szCs w:val="24"/>
        </w:rPr>
        <w:t>(słownie:………………………… złotych   …/100)</w:t>
      </w:r>
      <w:r>
        <w:rPr>
          <w:rFonts w:ascii="Times New Roman" w:hAnsi="Times New Roman"/>
          <w:sz w:val="24"/>
          <w:szCs w:val="24"/>
        </w:rPr>
        <w:t>,</w:t>
      </w:r>
    </w:p>
    <w:p w:rsidR="00386890" w:rsidRDefault="00386890" w:rsidP="00386890">
      <w:pPr>
        <w:pStyle w:val="Bezodstpw"/>
        <w:suppressAutoHyphens w:val="0"/>
        <w:ind w:left="360"/>
        <w:jc w:val="both"/>
        <w:rPr>
          <w:rFonts w:ascii="Times New Roman" w:hAnsi="Times New Roman"/>
          <w:sz w:val="24"/>
          <w:szCs w:val="24"/>
        </w:rPr>
      </w:pPr>
      <w:r>
        <w:rPr>
          <w:rFonts w:ascii="Times New Roman" w:hAnsi="Times New Roman"/>
          <w:b/>
          <w:sz w:val="24"/>
          <w:szCs w:val="24"/>
        </w:rPr>
        <w:t>2.2. K</w:t>
      </w:r>
      <w:r w:rsidRPr="00386890">
        <w:rPr>
          <w:rFonts w:ascii="Times New Roman" w:hAnsi="Times New Roman"/>
          <w:b/>
          <w:sz w:val="24"/>
          <w:szCs w:val="24"/>
        </w:rPr>
        <w:t>ompleksowe rozwiązanie problemów gospodarki wodno-ściekowej Gminy Ciepielów – Budowa Stacji Ujęcia Wody w Starym Ciepielowie</w:t>
      </w:r>
      <w:r>
        <w:rPr>
          <w:rFonts w:ascii="Times New Roman" w:hAnsi="Times New Roman"/>
          <w:b/>
          <w:sz w:val="24"/>
          <w:szCs w:val="24"/>
        </w:rPr>
        <w:t xml:space="preserve"> </w:t>
      </w:r>
      <w:r w:rsidRPr="008C65CC">
        <w:rPr>
          <w:rFonts w:ascii="Times New Roman" w:hAnsi="Times New Roman"/>
          <w:sz w:val="24"/>
          <w:szCs w:val="24"/>
        </w:rPr>
        <w:t xml:space="preserve"> …………… zł</w:t>
      </w:r>
      <w:r>
        <w:rPr>
          <w:rFonts w:ascii="Times New Roman" w:hAnsi="Times New Roman"/>
          <w:sz w:val="24"/>
          <w:szCs w:val="24"/>
        </w:rPr>
        <w:t xml:space="preserve"> netto</w:t>
      </w:r>
      <w:r w:rsidRPr="008C65CC">
        <w:rPr>
          <w:rFonts w:ascii="Times New Roman" w:hAnsi="Times New Roman"/>
          <w:sz w:val="24"/>
          <w:szCs w:val="24"/>
        </w:rPr>
        <w:t xml:space="preserve"> z doliczeniem podatku VAT</w:t>
      </w:r>
      <w:r>
        <w:rPr>
          <w:rFonts w:ascii="Times New Roman" w:hAnsi="Times New Roman"/>
          <w:sz w:val="24"/>
          <w:szCs w:val="24"/>
        </w:rPr>
        <w:t xml:space="preserve"> …%</w:t>
      </w:r>
      <w:r w:rsidRPr="008C65CC">
        <w:rPr>
          <w:rFonts w:ascii="Times New Roman" w:hAnsi="Times New Roman"/>
          <w:sz w:val="24"/>
          <w:szCs w:val="24"/>
        </w:rPr>
        <w:t xml:space="preserve"> w kwocie …………. zł co stanowi kwotę …………..</w:t>
      </w:r>
      <w:r>
        <w:rPr>
          <w:rFonts w:ascii="Times New Roman" w:hAnsi="Times New Roman"/>
          <w:b/>
          <w:sz w:val="24"/>
          <w:szCs w:val="24"/>
        </w:rPr>
        <w:t xml:space="preserve"> zł brutto </w:t>
      </w:r>
      <w:r w:rsidRPr="00386890">
        <w:rPr>
          <w:rFonts w:ascii="Times New Roman" w:hAnsi="Times New Roman"/>
          <w:sz w:val="24"/>
          <w:szCs w:val="24"/>
        </w:rPr>
        <w:t>(słownie:………………………… złotych   …/100)</w:t>
      </w:r>
      <w:r>
        <w:rPr>
          <w:rFonts w:ascii="Times New Roman" w:hAnsi="Times New Roman"/>
          <w:sz w:val="24"/>
          <w:szCs w:val="24"/>
        </w:rPr>
        <w:t>,</w:t>
      </w:r>
    </w:p>
    <w:p w:rsidR="00386890" w:rsidRPr="008C65CC" w:rsidRDefault="00386890" w:rsidP="00386890">
      <w:pPr>
        <w:pStyle w:val="Bezodstpw"/>
        <w:suppressAutoHyphens w:val="0"/>
        <w:ind w:left="360"/>
        <w:jc w:val="both"/>
        <w:rPr>
          <w:rFonts w:ascii="Times New Roman" w:hAnsi="Times New Roman"/>
          <w:b/>
          <w:sz w:val="24"/>
          <w:szCs w:val="24"/>
        </w:rPr>
      </w:pPr>
      <w:r>
        <w:rPr>
          <w:rFonts w:ascii="Times New Roman" w:hAnsi="Times New Roman"/>
          <w:b/>
          <w:sz w:val="24"/>
          <w:szCs w:val="24"/>
        </w:rPr>
        <w:t>2.3. K</w:t>
      </w:r>
      <w:r w:rsidRPr="00386890">
        <w:rPr>
          <w:rFonts w:ascii="Times New Roman" w:hAnsi="Times New Roman"/>
          <w:b/>
          <w:sz w:val="24"/>
          <w:szCs w:val="24"/>
        </w:rPr>
        <w:t>ompleksowe rozwiązanie problemów gospodarki wodno-ściekowej Gminy Ciepielów – Budowa Stacji Ujęcia Wody w Świesielicach</w:t>
      </w:r>
      <w:r>
        <w:rPr>
          <w:rFonts w:ascii="Times New Roman" w:hAnsi="Times New Roman"/>
          <w:b/>
          <w:sz w:val="24"/>
          <w:szCs w:val="24"/>
        </w:rPr>
        <w:t xml:space="preserve"> </w:t>
      </w:r>
      <w:r w:rsidRPr="008C65CC">
        <w:rPr>
          <w:rFonts w:ascii="Times New Roman" w:hAnsi="Times New Roman"/>
          <w:sz w:val="24"/>
          <w:szCs w:val="24"/>
        </w:rPr>
        <w:t xml:space="preserve"> …………… zł</w:t>
      </w:r>
      <w:r>
        <w:rPr>
          <w:rFonts w:ascii="Times New Roman" w:hAnsi="Times New Roman"/>
          <w:sz w:val="24"/>
          <w:szCs w:val="24"/>
        </w:rPr>
        <w:t xml:space="preserve"> netto</w:t>
      </w:r>
      <w:r w:rsidRPr="008C65CC">
        <w:rPr>
          <w:rFonts w:ascii="Times New Roman" w:hAnsi="Times New Roman"/>
          <w:sz w:val="24"/>
          <w:szCs w:val="24"/>
        </w:rPr>
        <w:t xml:space="preserve"> z doliczeniem podatku VAT</w:t>
      </w:r>
      <w:r>
        <w:rPr>
          <w:rFonts w:ascii="Times New Roman" w:hAnsi="Times New Roman"/>
          <w:sz w:val="24"/>
          <w:szCs w:val="24"/>
        </w:rPr>
        <w:t xml:space="preserve"> …%</w:t>
      </w:r>
      <w:r w:rsidRPr="008C65CC">
        <w:rPr>
          <w:rFonts w:ascii="Times New Roman" w:hAnsi="Times New Roman"/>
          <w:sz w:val="24"/>
          <w:szCs w:val="24"/>
        </w:rPr>
        <w:t xml:space="preserve"> w kwocie …………. zł co stanowi kwotę …………..</w:t>
      </w:r>
      <w:r>
        <w:rPr>
          <w:rFonts w:ascii="Times New Roman" w:hAnsi="Times New Roman"/>
          <w:b/>
          <w:sz w:val="24"/>
          <w:szCs w:val="24"/>
        </w:rPr>
        <w:t xml:space="preserve"> zł brutto </w:t>
      </w:r>
      <w:r w:rsidRPr="00386890">
        <w:rPr>
          <w:rFonts w:ascii="Times New Roman" w:hAnsi="Times New Roman"/>
          <w:sz w:val="24"/>
          <w:szCs w:val="24"/>
        </w:rPr>
        <w:t>(słownie:………………………… złotych   …/100)</w:t>
      </w:r>
      <w:r>
        <w:rPr>
          <w:rFonts w:ascii="Times New Roman" w:hAnsi="Times New Roman"/>
          <w:sz w:val="24"/>
          <w:szCs w:val="24"/>
        </w:rPr>
        <w:t>.</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Wykonawca oświadcza, że ustalone wynagrodzenie ryczałtowe wymienione w ust. 2 zawiera ostateczne wynagrodzenie obejmujące wszelkie koszty związane z realizacją pełnego zakresu przedmiotu umowy i niezbędne do jego należytego wykonania z uwzględnieniem wszystk</w:t>
      </w:r>
      <w:r w:rsidR="00650A81">
        <w:rPr>
          <w:rFonts w:ascii="Times New Roman" w:hAnsi="Times New Roman"/>
          <w:sz w:val="24"/>
          <w:szCs w:val="24"/>
        </w:rPr>
        <w:t>ich opłat i podatków.</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Zapłata wynagrodzenia należnego Wykonawcy dokonywana będzie na rachunek bankowy Wykonawcy.</w:t>
      </w:r>
    </w:p>
    <w:p w:rsidR="003265EC" w:rsidRPr="00351D68" w:rsidRDefault="003265EC" w:rsidP="003265EC">
      <w:pPr>
        <w:numPr>
          <w:ilvl w:val="0"/>
          <w:numId w:val="25"/>
        </w:numPr>
        <w:autoSpaceDE w:val="0"/>
        <w:autoSpaceDN w:val="0"/>
        <w:adjustRightInd w:val="0"/>
        <w:jc w:val="both"/>
      </w:pPr>
      <w:r w:rsidRPr="00351D68">
        <w:t>Zamawiający przewiduje płatności w II transzach:</w:t>
      </w:r>
    </w:p>
    <w:p w:rsidR="003265EC" w:rsidRPr="00351D68" w:rsidRDefault="003265EC" w:rsidP="008372F4">
      <w:pPr>
        <w:pStyle w:val="Akapitzlist"/>
        <w:numPr>
          <w:ilvl w:val="1"/>
          <w:numId w:val="25"/>
        </w:numPr>
        <w:autoSpaceDE w:val="0"/>
        <w:autoSpaceDN w:val="0"/>
        <w:adjustRightInd w:val="0"/>
        <w:ind w:left="709" w:hanging="283"/>
        <w:jc w:val="both"/>
      </w:pPr>
      <w:r w:rsidRPr="00351D68">
        <w:t xml:space="preserve">I transza w 2022 r. w wysokości nie więcej niż 50% w zakresie wykonanych prac i wynagrodzenia określonego w ust. 1, </w:t>
      </w:r>
    </w:p>
    <w:p w:rsidR="008372F4" w:rsidRPr="00351D68" w:rsidRDefault="003265EC" w:rsidP="008372F4">
      <w:pPr>
        <w:pStyle w:val="Akapitzlist"/>
        <w:numPr>
          <w:ilvl w:val="1"/>
          <w:numId w:val="25"/>
        </w:numPr>
        <w:autoSpaceDE w:val="0"/>
        <w:autoSpaceDN w:val="0"/>
        <w:adjustRightInd w:val="0"/>
        <w:ind w:left="709" w:hanging="283"/>
        <w:jc w:val="both"/>
      </w:pPr>
      <w:r w:rsidRPr="00351D68">
        <w:t>II transza w wysokości pozostałej do zapłaty kwoty wynagrodzenia, z uwzględnieniem sumy wypłaconych wcześniej kwot wynagrodzenia określonego w ust. 1.</w:t>
      </w:r>
    </w:p>
    <w:p w:rsidR="00356663" w:rsidRPr="00351D68" w:rsidRDefault="00356663" w:rsidP="00356663">
      <w:pPr>
        <w:numPr>
          <w:ilvl w:val="0"/>
          <w:numId w:val="25"/>
        </w:numPr>
        <w:autoSpaceDE w:val="0"/>
        <w:autoSpaceDN w:val="0"/>
        <w:adjustRightInd w:val="0"/>
        <w:jc w:val="both"/>
        <w:rPr>
          <w:rFonts w:eastAsia="Calibri"/>
        </w:rPr>
      </w:pPr>
      <w:r w:rsidRPr="00351D68">
        <w:t xml:space="preserve">Wykonawca zapewni finansowanie na realizację przedmiotu Umowy określonego w   § 1 w części zapewniającej finansowanie realizacji inwestycji do momentu wypłaty środków z Promesy BGK z zastrzeżeniem, że zapłata wynagrodzenia Wykonawcy nastąpi w terminie nie dłuższym niż 30 dni od dnia przedłożenia Zamawiającemu faktury VAT w przypadku złożenia faktury częściowej wraz z zatwierdzonym przez Inspektora nadzoru protokołem częściowego odbioru wykonanych robót oraz nie dłuższym niż 35 dni od dnia złożenia faktury końcowej po dokonaniu bezusterkowego </w:t>
      </w:r>
      <w:r w:rsidRPr="00351D68">
        <w:lastRenderedPageBreak/>
        <w:t>odbioru końcowego przedmiotu umowy, zatwierdzonego protokolarnie przez inspektora nadzoru inwestorskiego.</w:t>
      </w:r>
    </w:p>
    <w:p w:rsidR="008C65CC" w:rsidRPr="00351D68" w:rsidRDefault="008C65CC" w:rsidP="008C65CC">
      <w:pPr>
        <w:pStyle w:val="Bezodstpw"/>
        <w:ind w:left="360"/>
        <w:jc w:val="both"/>
        <w:rPr>
          <w:rFonts w:ascii="Times New Roman" w:hAnsi="Times New Roman"/>
          <w:sz w:val="24"/>
          <w:szCs w:val="24"/>
        </w:rPr>
      </w:pPr>
    </w:p>
    <w:p w:rsidR="00382406" w:rsidRPr="00351D68" w:rsidRDefault="00382406" w:rsidP="00382406">
      <w:pPr>
        <w:numPr>
          <w:ilvl w:val="0"/>
          <w:numId w:val="25"/>
        </w:numPr>
        <w:autoSpaceDE w:val="0"/>
        <w:autoSpaceDN w:val="0"/>
        <w:adjustRightInd w:val="0"/>
        <w:jc w:val="both"/>
        <w:rPr>
          <w:rFonts w:eastAsia="Calibri"/>
        </w:rPr>
      </w:pPr>
      <w:r w:rsidRPr="00351D68">
        <w:t>Szczegółowe zasady płatności wynagrodzenia Wykonawcy zostaną ustalone w oparciu o harmonogram rzeczowo-finansowy, uwzględniający m.in. wysokość wypłaty poszczególnych transz.</w:t>
      </w:r>
    </w:p>
    <w:p w:rsidR="008C65CC" w:rsidRPr="00351D68" w:rsidRDefault="00382406" w:rsidP="00382406">
      <w:pPr>
        <w:pStyle w:val="Akapitzlist"/>
        <w:numPr>
          <w:ilvl w:val="1"/>
          <w:numId w:val="25"/>
        </w:numPr>
        <w:autoSpaceDE w:val="0"/>
        <w:autoSpaceDN w:val="0"/>
        <w:adjustRightInd w:val="0"/>
        <w:ind w:left="709" w:hanging="283"/>
        <w:jc w:val="both"/>
      </w:pPr>
      <w:r w:rsidRPr="00351D68">
        <w:t>Strony ustalają, że Wykonawca wyraża, na każdym etapie realizacji umowy, zgodę na zmianę harmonogramu rzeczowo-finansowego wynikającą z zapisów programów i możliwości finansowania inwestycji w ramach programów, z których Zamawiający pozyskał dofinansowanie na realizację przedmiotu umowy określonego w § 1, w zakresie terminu i wielkości wypłaty poszczególnych transz umówionego wynagrodzenia</w:t>
      </w:r>
      <w:r w:rsidR="008C65CC" w:rsidRPr="00351D68">
        <w:t>.</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Od kwoty wynagrodzenia Zamawiający może potrącać Wykonawcy k</w:t>
      </w:r>
      <w:r w:rsidR="002B1ED6">
        <w:rPr>
          <w:rFonts w:ascii="Times New Roman" w:hAnsi="Times New Roman"/>
          <w:sz w:val="24"/>
          <w:szCs w:val="24"/>
        </w:rPr>
        <w:t xml:space="preserve">ary umowne </w:t>
      </w:r>
      <w:r w:rsidRPr="008C65CC">
        <w:rPr>
          <w:rFonts w:ascii="Times New Roman" w:hAnsi="Times New Roman"/>
          <w:sz w:val="24"/>
          <w:szCs w:val="24"/>
        </w:rPr>
        <w:t xml:space="preserve">oraz inne wydatki obciążające Wykonawcę, bez składania dodatkowych oświadczeń woli przez strony,  zgodnie z treścią niniejszej umowy, na co Wykonawca wyraża zgodę. </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bCs/>
          <w:iCs/>
          <w:sz w:val="24"/>
          <w:szCs w:val="24"/>
        </w:rPr>
        <w:t xml:space="preserve">Zasady zapłaty wynagrodzenia Wykonawcy w przypadku realizowania umowy z udziałem podwykonawców </w:t>
      </w:r>
      <w:r w:rsidRPr="008C65CC">
        <w:rPr>
          <w:rFonts w:ascii="Times New Roman" w:hAnsi="Times New Roman"/>
          <w:sz w:val="24"/>
          <w:szCs w:val="24"/>
        </w:rPr>
        <w:t xml:space="preserve">: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W przypadku realizacji przedmiotu umowy przy udziale Podwykonawców i dalszych Podwykonawców, warunkiem zapłaty Wykonawcy przez Zamawiającego należnego wynagrodzenia za odebrane roboty budowlane jest przedstawienie dowodów zapłaty wymagalnego wynagrodzenia Podwykonawcom i dalszym Podwykonawcom</w:t>
      </w:r>
      <w:r w:rsidRPr="008C65CC">
        <w:rPr>
          <w:rFonts w:ascii="Times New Roman" w:eastAsia="Calibri" w:hAnsi="Times New Roman"/>
          <w:b/>
          <w:bCs/>
          <w:sz w:val="24"/>
          <w:szCs w:val="24"/>
        </w:rPr>
        <w:t xml:space="preserve">, </w:t>
      </w:r>
      <w:r w:rsidRPr="008C65CC">
        <w:rPr>
          <w:rFonts w:ascii="Times New Roman" w:eastAsia="Calibri" w:hAnsi="Times New Roman"/>
          <w:sz w:val="24"/>
          <w:szCs w:val="24"/>
        </w:rPr>
        <w:t xml:space="preserve">którzy zawarli zaakceptowaną przez Zamawiającego umowę o podwykonawstwo, której przedmiotem są roboty budowlane, lub którzy zawarli przedłożoną Zamawiającemu umowę o podwykonawstwo, której przedmiotem są dostawy lub usługi, biorącym udział w realizacji odebranych robót budowlanych. Dowodem zapłaty jest oświadczenie Podwykonawcy, a także dalszego Podwykonawcy, że otrzymali wynagrodzenie za roboty, dostawy, usługi wykonane i odebrane lub inny dowód potwierdzający dokonanie zapłaty na rzecz Podwykonawców lub dalszych Podwykonawców.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Faktura do której nie zostaną dołączone dowody zapłaty, o których mowa w pkt 1, nie stanowi podstawy dokonania zapłaty wynagrodzenia Wykonawcy. Termin zapłaty faktury biegnie od daty jej doręczenia Zamawiającemu wraz z dowodami zapłaty, o których mowa w pkt 1.</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 xml:space="preserve">Wynagrodzenie, o którym mowa w </w:t>
      </w:r>
      <w:r w:rsidR="00382406">
        <w:rPr>
          <w:rFonts w:eastAsia="Calibri"/>
        </w:rPr>
        <w:t>pkt 9</w:t>
      </w:r>
      <w:r w:rsidRPr="008C65CC">
        <w:rPr>
          <w:rFonts w:eastAsia="Calibri"/>
        </w:rPr>
        <w:t>,</w:t>
      </w:r>
      <w:r w:rsidRPr="008C65CC">
        <w:rPr>
          <w:rFonts w:eastAsia="Calibri"/>
          <w:color w:val="00000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Bezpośrednia zapłata obejmuje wyłącznie należne wynagrodzenie, bez odsetek, należnych Podwykonawcy lub dalszemu Podwykonawcy.</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Przed dokonaniem bezpośredniej zapłaty Zamawiający jest obowiązany umożliwić Wykonawcy zgłoszenie pisemnych uwag dotyczących zasadności bezpośredniej zapłaty wynagrodzenia Podwykonawcy lub dalszemu Podwykonawcy, o których mowa w pkt 10. Zamawiający informuje Wykonawcę o terminie zgłaszania uwag, nie krótszym niż 7 dni od dnia doręczenia tej informacji.</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W przypadku zgłoszen</w:t>
      </w:r>
      <w:r w:rsidR="00382406">
        <w:rPr>
          <w:rFonts w:eastAsia="Calibri"/>
          <w:color w:val="000000"/>
        </w:rPr>
        <w:t>ia uwag, o których mowa w pkt 12</w:t>
      </w:r>
      <w:r w:rsidRPr="008C65CC">
        <w:rPr>
          <w:rFonts w:eastAsia="Calibri"/>
          <w:color w:val="000000"/>
        </w:rPr>
        <w:t xml:space="preserve">, w terminie wskazanym przez Zamawiającego, Zamawiający może: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t xml:space="preserve">1) nie dokonać bezpośredniej zapłaty wynagrodzenia Podwykonawcy lub dalszemu Podwykonawcy, jeżeli Wykonawca wykaże niezasadność takiej zapłaty, albo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lastRenderedPageBreak/>
        <w:t xml:space="preserve">3) dokonać bezpośredniej zapłaty wynagrodzenia Podwykonawcy lub dalszemu Podwykonawcy, jeżeli Podwykonawca lub dalszy Podwykonawca wykaże zasadność takiej zapłaty. </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W przypadku dokonania bezpośredniej zapłaty Podwykonawcy lub dalszemu Podwykonawcy, o których mowa w ust. 8, Zamawiający potrąca kwotę wypłaconego wynagrodzenia z wynagrodzenia należnego Wykonawcy.</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Konieczność wielokrotnego dokonywania bezpośredniej zapłaty Podwykonawcy lub dalszemu Podwykonawcy, o których mowa w pkt 10, lub konieczność dokonania bezpośrednich zapłat na sumę większą niż 5 % wartości umowy, może stanowić podstawę do odstąpienia od umowy przez Zamawiającego.</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Wykonawca, Podwykonawca i dalszy Podwykonawca nie może dokonać cesji wierzytelności bez zgody Zamawiającego.</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t>Zgodnie z art. 4 ustawy z dnia 9 listopada 2018 r. o elektronicznym fakturowaniu w zamówieniach publicznych, koncesjach na roboty budowlane lub usługi oraz partnerstwie publiczno – prywatnym Zamawiający informuje, że jest obowiązany do odbierania od Wykonawców ustrukturyzowanych faktur elektronicznych przesyłanych za pośrednictwem platformy elektronicznego fakturowania.</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t>Wykonawca nie może bez pisemnej zgody Zamawiającego przenieść na osobę trzecią wierzytelności wynikającej z niniejszej umowy.</w:t>
      </w:r>
    </w:p>
    <w:p w:rsidR="008C65CC" w:rsidRPr="008C65CC" w:rsidRDefault="008C65CC" w:rsidP="008C65CC">
      <w:pPr>
        <w:spacing w:line="276" w:lineRule="auto"/>
        <w:jc w:val="center"/>
        <w:rPr>
          <w:b/>
        </w:rPr>
      </w:pPr>
    </w:p>
    <w:p w:rsidR="008C65CC" w:rsidRPr="008C65CC" w:rsidRDefault="008C65CC" w:rsidP="008C65CC">
      <w:pPr>
        <w:spacing w:line="276" w:lineRule="auto"/>
        <w:jc w:val="center"/>
        <w:rPr>
          <w:b/>
        </w:rPr>
      </w:pPr>
      <w:r w:rsidRPr="008C65CC">
        <w:rPr>
          <w:b/>
        </w:rPr>
        <w:t xml:space="preserve">§ 11    </w:t>
      </w:r>
    </w:p>
    <w:p w:rsidR="008C65CC" w:rsidRPr="008C65CC" w:rsidRDefault="002B1ED6" w:rsidP="008C65CC">
      <w:pPr>
        <w:spacing w:line="276" w:lineRule="auto"/>
        <w:jc w:val="center"/>
        <w:rPr>
          <w:b/>
        </w:rPr>
      </w:pPr>
      <w:r>
        <w:rPr>
          <w:b/>
        </w:rPr>
        <w:t>G</w:t>
      </w:r>
      <w:r w:rsidR="008C65CC" w:rsidRPr="008C65CC">
        <w:rPr>
          <w:b/>
        </w:rPr>
        <w:t>warancja i</w:t>
      </w:r>
      <w:r>
        <w:rPr>
          <w:b/>
        </w:rPr>
        <w:t xml:space="preserve"> rękojmia za wady</w:t>
      </w:r>
      <w:r w:rsidR="008C65CC" w:rsidRPr="008C65CC">
        <w:rPr>
          <w:b/>
        </w:rPr>
        <w:t xml:space="preserve"> </w:t>
      </w:r>
    </w:p>
    <w:p w:rsidR="008C65CC" w:rsidRPr="008C65CC" w:rsidRDefault="008C65CC" w:rsidP="00A3195E">
      <w:pPr>
        <w:pStyle w:val="Tekstpodstawowy1"/>
        <w:numPr>
          <w:ilvl w:val="0"/>
          <w:numId w:val="15"/>
        </w:numPr>
        <w:shd w:val="clear" w:color="auto" w:fill="auto"/>
        <w:tabs>
          <w:tab w:val="left" w:leader="dot" w:pos="9958"/>
        </w:tabs>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Wykonawca na wykonany przedmiot umowy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udziela </w:t>
      </w:r>
      <w:r w:rsidRPr="008C65CC">
        <w:rPr>
          <w:rStyle w:val="BodytextBold"/>
          <w:rFonts w:ascii="Times New Roman" w:hAnsi="Times New Roman" w:cs="Times New Roman"/>
          <w:b w:val="0"/>
          <w:bCs w:val="0"/>
          <w:sz w:val="24"/>
          <w:szCs w:val="24"/>
        </w:rPr>
        <w:t xml:space="preserve">gwarancji na okres </w:t>
      </w:r>
      <w:r w:rsidRPr="008C65CC">
        <w:rPr>
          <w:rStyle w:val="BodytextBold"/>
          <w:rFonts w:ascii="Times New Roman" w:hAnsi="Times New Roman" w:cs="Times New Roman"/>
          <w:b w:val="0"/>
          <w:bCs w:val="0"/>
          <w:sz w:val="24"/>
          <w:szCs w:val="24"/>
        </w:rPr>
        <w:br/>
      </w:r>
      <w:r w:rsidRPr="008C65CC">
        <w:rPr>
          <w:rStyle w:val="BodytextBold"/>
          <w:rFonts w:ascii="Times New Roman" w:hAnsi="Times New Roman" w:cs="Times New Roman"/>
          <w:sz w:val="24"/>
          <w:szCs w:val="24"/>
        </w:rPr>
        <w:t xml:space="preserve">…………….. </w:t>
      </w:r>
      <w:r w:rsidRPr="008C65CC">
        <w:rPr>
          <w:rStyle w:val="BodytextBold"/>
          <w:rFonts w:ascii="Times New Roman" w:hAnsi="Times New Roman" w:cs="Times New Roman"/>
          <w:b w:val="0"/>
          <w:sz w:val="24"/>
          <w:szCs w:val="24"/>
        </w:rPr>
        <w:t>(stosownie do oferty)</w:t>
      </w:r>
      <w:r w:rsidRPr="008C65CC">
        <w:rPr>
          <w:rStyle w:val="BodytextBold"/>
          <w:rFonts w:ascii="Times New Roman" w:hAnsi="Times New Roman" w:cs="Times New Roman"/>
          <w:sz w:val="24"/>
          <w:szCs w:val="24"/>
        </w:rPr>
        <w:t xml:space="preserve"> miesięcy</w:t>
      </w:r>
      <w:r w:rsidRPr="008C65CC">
        <w:rPr>
          <w:rFonts w:ascii="Times New Roman" w:hAnsi="Times New Roman" w:cs="Times New Roman"/>
          <w:sz w:val="24"/>
          <w:szCs w:val="24"/>
        </w:rPr>
        <w:t xml:space="preserve">. </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Bieg okresu gwarancji rozpoczyna się od dnia podpisania protokołu odbioru końcowego przedmiotu niniejszej umowy.</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Niezależnie od uprawnień wynikających z gwarancji,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może wykonywać uprawnienia z tytułu rękojmi za wady fizyczne przedmiotu umowy na zasadach określonych w niniejszej umowie i k. c.</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Strony postanawiają, iż odpowiedzialność Wykonawcy z tytułu rękojmi za wady przedmiotu Umowy, wynikające z Kodeksu Cywilnego zostaje rozszerzona na okres udzielonej gwarancji jakości. Okres rękojmi za wady biegnie równolegle z okresem udzielonej gwarancji jakości i wygasa wraz z upływem okresu gwarancji jakości. Roszczenia z tytułu rękojmi za wady lub/i gwarancji jakości mogą być dochodzone także po upływie terminu udzielonej gwarancji jakości jeżeli Zamawiający zgłosił Wykonawcy istnienie wady lub/i usterki w okresie objętym gwarancją jakości.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 przypadku otrzymania wadliwie wykonanego przedmiotu umowy, </w:t>
      </w:r>
      <w:r w:rsidRPr="008C65CC">
        <w:rPr>
          <w:rStyle w:val="BodytextBold"/>
          <w:rFonts w:ascii="Times New Roman" w:hAnsi="Times New Roman" w:cs="Times New Roman"/>
          <w:b w:val="0"/>
          <w:bCs w:val="0"/>
          <w:sz w:val="24"/>
          <w:szCs w:val="24"/>
        </w:rPr>
        <w:t xml:space="preserve">Zamawiający </w:t>
      </w:r>
      <w:r w:rsidRPr="008C65CC">
        <w:rPr>
          <w:rFonts w:ascii="Times New Roman" w:hAnsi="Times New Roman" w:cs="Times New Roman"/>
          <w:sz w:val="24"/>
          <w:szCs w:val="24"/>
        </w:rPr>
        <w:t>wykonując uprawnienia z tytułu gwarancji może:</w:t>
      </w:r>
    </w:p>
    <w:p w:rsidR="008C65CC" w:rsidRPr="008C65CC" w:rsidRDefault="008C65CC" w:rsidP="00A3195E">
      <w:pPr>
        <w:pStyle w:val="Tekstpodstawowy1"/>
        <w:numPr>
          <w:ilvl w:val="0"/>
          <w:numId w:val="16"/>
        </w:numPr>
        <w:shd w:val="clear" w:color="auto" w:fill="auto"/>
        <w:spacing w:line="274" w:lineRule="exact"/>
        <w:ind w:left="540" w:right="40" w:hanging="180"/>
        <w:rPr>
          <w:rFonts w:ascii="Times New Roman" w:hAnsi="Times New Roman" w:cs="Times New Roman"/>
          <w:sz w:val="24"/>
          <w:szCs w:val="24"/>
        </w:rPr>
      </w:pPr>
      <w:r w:rsidRPr="008C65CC">
        <w:rPr>
          <w:rFonts w:ascii="Times New Roman" w:hAnsi="Times New Roman" w:cs="Times New Roman"/>
          <w:sz w:val="24"/>
          <w:szCs w:val="24"/>
        </w:rPr>
        <w:t xml:space="preserve"> żądać od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bezpłatnego usunięcia wad w terminie 14 dni, od daty pisemnego zgłoszenia przez </w:t>
      </w:r>
      <w:r w:rsidRPr="008C65CC">
        <w:rPr>
          <w:rStyle w:val="BodytextBold"/>
          <w:rFonts w:ascii="Times New Roman" w:hAnsi="Times New Roman" w:cs="Times New Roman"/>
          <w:b w:val="0"/>
          <w:bCs w:val="0"/>
          <w:sz w:val="24"/>
          <w:szCs w:val="24"/>
        </w:rPr>
        <w:t xml:space="preserve">Zamawiającego </w:t>
      </w:r>
      <w:r w:rsidRPr="008C65CC">
        <w:rPr>
          <w:rFonts w:ascii="Times New Roman" w:hAnsi="Times New Roman" w:cs="Times New Roman"/>
          <w:sz w:val="24"/>
          <w:szCs w:val="24"/>
        </w:rPr>
        <w:t>ujawnionych wad,</w:t>
      </w:r>
    </w:p>
    <w:p w:rsidR="008C65CC" w:rsidRPr="008C65CC" w:rsidRDefault="008C65CC" w:rsidP="00A3195E">
      <w:pPr>
        <w:pStyle w:val="Tekstpodstawowy1"/>
        <w:numPr>
          <w:ilvl w:val="0"/>
          <w:numId w:val="16"/>
        </w:numPr>
        <w:shd w:val="clear" w:color="auto" w:fill="auto"/>
        <w:spacing w:line="274" w:lineRule="exact"/>
        <w:ind w:left="540" w:right="40" w:hanging="180"/>
        <w:rPr>
          <w:rFonts w:ascii="Times New Roman" w:hAnsi="Times New Roman" w:cs="Times New Roman"/>
          <w:sz w:val="24"/>
          <w:szCs w:val="24"/>
        </w:rPr>
      </w:pPr>
      <w:r w:rsidRPr="008C65CC">
        <w:rPr>
          <w:rFonts w:ascii="Times New Roman" w:hAnsi="Times New Roman" w:cs="Times New Roman"/>
          <w:sz w:val="24"/>
          <w:szCs w:val="24"/>
        </w:rPr>
        <w:t xml:space="preserve">zlecić usunięcie ujawnionych wad stronie trzeciej na koszt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jeżeli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nie usunie ich w terminie, o którym mowa w pkt. 1, lub odmówił ich usunięcia, bez utraty praw wynikających z rękojmi i gwarancji; w tym przypadku koszty usunięcia wad będą pokrywane w pierwszej kolejności z kwoty wniesionej przez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na poczet zabezpieczenia należytego wykonania umowy,</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Termin usunięcia wad, o którym mowa w ust. 5 pkt. 1, może zostać przedłużony na wniosek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za zgodą </w:t>
      </w:r>
      <w:r w:rsidRPr="008C65CC">
        <w:rPr>
          <w:rStyle w:val="BodytextBold"/>
          <w:rFonts w:ascii="Times New Roman" w:hAnsi="Times New Roman" w:cs="Times New Roman"/>
          <w:b w:val="0"/>
          <w:bCs w:val="0"/>
          <w:sz w:val="24"/>
          <w:szCs w:val="24"/>
        </w:rPr>
        <w:t>Zamawiającego</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wyrażoną na piśmie, o ile na skutek specyfiki ujawnionych wad, nie będzie możliwe ich usunięcie w ciągu 14 dni.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O skutecznym usunięciu wady,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poinformuje Zamawiającego. Realizacja robót mających na celu usunięcie stwierdzonej wady zostanie potwierdzona protokolarnie.</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Odpowiedzialność z tytułu rękojmi i gwarancji obejmuje zarówno roboty budowlane jak i wszystkie urządzenia zamontowane przez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na obiekcie czy też wbudowane w obiekt przez </w:t>
      </w:r>
      <w:r w:rsidRPr="008C65CC">
        <w:rPr>
          <w:rStyle w:val="BodytextBold"/>
          <w:rFonts w:ascii="Times New Roman" w:hAnsi="Times New Roman" w:cs="Times New Roman"/>
          <w:b w:val="0"/>
          <w:bCs w:val="0"/>
          <w:sz w:val="24"/>
          <w:szCs w:val="24"/>
        </w:rPr>
        <w:t>Wykonawcę.</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Nie podlegają uprawnieniom z tytułu gwarancji, wady powstałe z winy użytkownika, wskutek użytkowania i eksploatacji obiektu niezgodny z zasadami określonymi w dokumencie </w:t>
      </w:r>
      <w:r w:rsidRPr="008C65CC">
        <w:rPr>
          <w:rFonts w:ascii="Times New Roman" w:hAnsi="Times New Roman" w:cs="Times New Roman"/>
          <w:sz w:val="24"/>
          <w:szCs w:val="24"/>
        </w:rPr>
        <w:lastRenderedPageBreak/>
        <w:t>gwarancyjnym.</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 ramach udzielonej gwarancji na urządzenia,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zobowiązany jest do dokonywania przeglądów, o ile obowiązek ich dokonania wynika z zaleceń producenta warunkujących zachowanie uprawnień wynikających z gwarancji.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Przed upływem okresu gwarancji i rękojmi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oraz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dokonają przeglądu gwarancyjnego. Przegląd ten zostanie potwierdzony protokolarnie i będzie miał na celu stwierdzenie wywiązania się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 zobowiązań wynikających z rękojmi za wady fizyczne i udzielonej przez niego gwarancji w zakresie dotychczas zgłoszonych wad oraz stwierdzenie i zgłoszenie ujawnienia się ewentualnych nowych wad, które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zobowiązany będzie usunąć na własny koszt.</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odpowiada za wady w wykonaniu przedmiotu umowy również po okresie gwarancji, jeżeli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zawiadomił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o ujawnionej wadzie przed upływem terminu jej obowiązywania.</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Okres gwarancji na zakres rzeczowy, który podlegał naprawie, zostanie przedłużony </w:t>
      </w:r>
      <w:r w:rsidRPr="008C65CC">
        <w:rPr>
          <w:rFonts w:ascii="Times New Roman" w:hAnsi="Times New Roman" w:cs="Times New Roman"/>
          <w:sz w:val="24"/>
          <w:szCs w:val="24"/>
        </w:rPr>
        <w:br/>
        <w:t xml:space="preserve">o czas w ciągu którego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nie mógł korzystać z naprawianej rzeczy.</w:t>
      </w:r>
    </w:p>
    <w:p w:rsidR="008C65CC" w:rsidRPr="008C65CC" w:rsidRDefault="008C65CC" w:rsidP="00A3195E">
      <w:pPr>
        <w:pStyle w:val="Tekstpodstawowy1"/>
        <w:numPr>
          <w:ilvl w:val="0"/>
          <w:numId w:val="15"/>
        </w:numPr>
        <w:shd w:val="clear" w:color="auto" w:fill="auto"/>
        <w:spacing w:line="274" w:lineRule="exact"/>
        <w:ind w:right="40"/>
        <w:jc w:val="left"/>
        <w:rPr>
          <w:rFonts w:ascii="Times New Roman" w:hAnsi="Times New Roman" w:cs="Times New Roman"/>
          <w:sz w:val="24"/>
          <w:szCs w:val="24"/>
        </w:rPr>
      </w:pPr>
      <w:r w:rsidRPr="008C65CC">
        <w:rPr>
          <w:rFonts w:ascii="Times New Roman" w:hAnsi="Times New Roman" w:cs="Times New Roman"/>
          <w:sz w:val="24"/>
          <w:szCs w:val="24"/>
        </w:rPr>
        <w:t xml:space="preserve"> W sprawach dotyczących gwarancji na wykonany przedmiot umowy, nieuregulowanych odmiennie, zastosowanie znajdują przepisy Kodeksu Cywilnego o gwarancji jakości dla umowy sprzedaży.</w:t>
      </w:r>
    </w:p>
    <w:p w:rsidR="008C65CC" w:rsidRPr="008C65CC" w:rsidRDefault="008C65CC" w:rsidP="00A3195E">
      <w:pPr>
        <w:pStyle w:val="Tekstpodstawowy1"/>
        <w:numPr>
          <w:ilvl w:val="0"/>
          <w:numId w:val="15"/>
        </w:numPr>
        <w:shd w:val="clear" w:color="auto" w:fill="auto"/>
        <w:spacing w:line="274" w:lineRule="exact"/>
        <w:ind w:right="40"/>
        <w:jc w:val="left"/>
        <w:rPr>
          <w:rFonts w:ascii="Times New Roman" w:hAnsi="Times New Roman" w:cs="Times New Roman"/>
          <w:sz w:val="24"/>
          <w:szCs w:val="24"/>
        </w:rPr>
      </w:pPr>
      <w:r w:rsidRPr="008C65CC">
        <w:rPr>
          <w:rFonts w:ascii="Times New Roman" w:hAnsi="Times New Roman" w:cs="Times New Roman"/>
          <w:sz w:val="24"/>
          <w:szCs w:val="24"/>
        </w:rPr>
        <w:t>W okresie trwania gwarancji jakości i rękojmi za wady przeglądy gwarancyjne będą się odbywały w następujących terminach:</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ind w:left="720" w:firstLine="0"/>
        <w:textAlignment w:val="baseline"/>
        <w:rPr>
          <w:lang w:eastAsia="pl-PL"/>
        </w:rPr>
      </w:pPr>
      <w:r w:rsidRPr="008C65CC">
        <w:rPr>
          <w:lang w:eastAsia="pl-PL"/>
        </w:rPr>
        <w:t>na każde żądanie Zamawiającego w przypadkach stwierdzenia przez  Zamawiającego wad lub usterek,</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ind w:left="720" w:firstLine="0"/>
        <w:textAlignment w:val="baseline"/>
        <w:rPr>
          <w:lang w:eastAsia="pl-PL"/>
        </w:rPr>
      </w:pPr>
      <w:r w:rsidRPr="008C65CC">
        <w:rPr>
          <w:lang w:eastAsia="pl-PL"/>
        </w:rPr>
        <w:t>na jeden miesiąc przed zakończeniem okresu rękojmi za wady,</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spacing w:after="120"/>
        <w:ind w:left="720" w:firstLine="0"/>
        <w:textAlignment w:val="baseline"/>
        <w:rPr>
          <w:lang w:eastAsia="pl-PL"/>
        </w:rPr>
      </w:pPr>
      <w:r w:rsidRPr="008C65CC">
        <w:rPr>
          <w:lang w:eastAsia="pl-PL"/>
        </w:rPr>
        <w:t>na jeden miesiąc przed zakończeniem okresu udzielonej gwarancji jakości</w:t>
      </w:r>
    </w:p>
    <w:p w:rsidR="008C65CC" w:rsidRPr="008C65CC" w:rsidRDefault="008C65CC" w:rsidP="00A3195E">
      <w:pPr>
        <w:numPr>
          <w:ilvl w:val="0"/>
          <w:numId w:val="15"/>
        </w:numPr>
        <w:spacing w:after="120" w:line="276" w:lineRule="auto"/>
        <w:jc w:val="both"/>
        <w:rPr>
          <w:color w:val="000000"/>
        </w:rPr>
      </w:pPr>
      <w:r w:rsidRPr="008C65CC">
        <w:rPr>
          <w:color w:val="000000"/>
        </w:rPr>
        <w:t>Niezależnie od uprawnień z tytułu rękojmi za wady Zamawiającemu przysługuje prawo żądania od Wykonawcy naprawienia powstałe</w:t>
      </w:r>
      <w:r w:rsidR="002B1ED6">
        <w:rPr>
          <w:color w:val="000000"/>
        </w:rPr>
        <w:t xml:space="preserve">j szkody wskutek nieosiągnięcia w </w:t>
      </w:r>
      <w:r w:rsidRPr="008C65CC">
        <w:rPr>
          <w:color w:val="000000"/>
        </w:rPr>
        <w:t>realizowanym obiekcie parametrów zgodnych z normami i przepisami techniczno-budowlanymi.</w:t>
      </w:r>
    </w:p>
    <w:p w:rsidR="008C65CC" w:rsidRPr="008C65CC" w:rsidRDefault="008C65CC" w:rsidP="008C65CC">
      <w:pPr>
        <w:spacing w:line="276" w:lineRule="auto"/>
        <w:jc w:val="center"/>
      </w:pPr>
      <w:r w:rsidRPr="008C65CC">
        <w:rPr>
          <w:b/>
        </w:rPr>
        <w:t>§ 11</w:t>
      </w:r>
    </w:p>
    <w:p w:rsidR="008C65CC" w:rsidRPr="008C65CC" w:rsidRDefault="008C65CC" w:rsidP="008C65CC">
      <w:pPr>
        <w:spacing w:line="276" w:lineRule="auto"/>
        <w:jc w:val="center"/>
        <w:rPr>
          <w:b/>
        </w:rPr>
      </w:pPr>
      <w:r w:rsidRPr="008C65CC">
        <w:rPr>
          <w:b/>
        </w:rPr>
        <w:t>Zabezpieczenie należytego wykonania umowy</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Zamawiający żąda od Wykonawcy wniesienia zabezpieczenia należytego wykonania Umowy zwanego dalej „zabezpieczeniem”.</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 xml:space="preserve">Wykonawca, przed zawarciem Umowy - chyba że ustawa Pzp stanowi inaczej, jest zobowiązany wnieść zabezpieczenie, w wysokości </w:t>
      </w:r>
      <w:r w:rsidRPr="008C65CC">
        <w:rPr>
          <w:rFonts w:ascii="Times New Roman" w:eastAsia="Calibri" w:hAnsi="Times New Roman"/>
          <w:b/>
          <w:bCs/>
          <w:sz w:val="24"/>
          <w:szCs w:val="24"/>
        </w:rPr>
        <w:t xml:space="preserve">5% </w:t>
      </w:r>
      <w:r w:rsidRPr="008C65CC">
        <w:rPr>
          <w:rFonts w:ascii="Times New Roman" w:eastAsia="Calibri" w:hAnsi="Times New Roman"/>
          <w:sz w:val="24"/>
          <w:szCs w:val="24"/>
        </w:rPr>
        <w:t xml:space="preserve">ceny całkowitej podanej w ofercie tj. </w:t>
      </w:r>
      <w:r w:rsidRPr="008C65CC">
        <w:rPr>
          <w:rFonts w:ascii="Times New Roman" w:eastAsia="Calibri" w:hAnsi="Times New Roman"/>
          <w:b/>
          <w:bCs/>
          <w:sz w:val="24"/>
          <w:szCs w:val="24"/>
        </w:rPr>
        <w:t>w kwocie ………………zł (słownie: ………………)</w:t>
      </w:r>
      <w:r w:rsidRPr="008C65CC">
        <w:rPr>
          <w:rFonts w:ascii="Times New Roman" w:eastAsia="Calibri" w:hAnsi="Times New Roman"/>
          <w:sz w:val="24"/>
          <w:szCs w:val="24"/>
        </w:rPr>
        <w:t>.</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Zabezpieczenie może być wnoszone, według wyboru Wykonawcy, w jednej lub kilku następujących formach:</w:t>
      </w:r>
    </w:p>
    <w:p w:rsidR="008C65CC" w:rsidRPr="008C65CC" w:rsidRDefault="008C65CC" w:rsidP="008C65CC">
      <w:pPr>
        <w:pStyle w:val="Bezodstpw"/>
        <w:tabs>
          <w:tab w:val="left" w:pos="4395"/>
        </w:tabs>
        <w:jc w:val="both"/>
        <w:rPr>
          <w:rFonts w:ascii="Times New Roman" w:eastAsia="Calibri" w:hAnsi="Times New Roman"/>
          <w:b/>
          <w:sz w:val="24"/>
          <w:szCs w:val="24"/>
        </w:rPr>
      </w:pPr>
      <w:r w:rsidRPr="008C65CC">
        <w:rPr>
          <w:rFonts w:ascii="Times New Roman" w:eastAsia="Calibri" w:hAnsi="Times New Roman"/>
          <w:sz w:val="24"/>
          <w:szCs w:val="24"/>
        </w:rPr>
        <w:t xml:space="preserve">1) </w:t>
      </w:r>
      <w:r w:rsidRPr="008C65CC">
        <w:rPr>
          <w:rFonts w:ascii="Times New Roman" w:eastAsia="Calibri" w:hAnsi="Times New Roman"/>
          <w:bCs/>
          <w:sz w:val="24"/>
          <w:szCs w:val="24"/>
        </w:rPr>
        <w:t>pieniądzu</w:t>
      </w:r>
      <w:r w:rsidRPr="008C65CC">
        <w:rPr>
          <w:rFonts w:ascii="Times New Roman" w:eastAsia="Calibri" w:hAnsi="Times New Roman"/>
          <w:b/>
          <w:bCs/>
          <w:sz w:val="24"/>
          <w:szCs w:val="24"/>
        </w:rPr>
        <w:t xml:space="preserve"> - przelew na konto w </w:t>
      </w:r>
      <w:r w:rsidRPr="008C65CC">
        <w:rPr>
          <w:rFonts w:ascii="Times New Roman" w:eastAsia="Calibri" w:hAnsi="Times New Roman"/>
          <w:b/>
          <w:sz w:val="24"/>
          <w:szCs w:val="24"/>
        </w:rPr>
        <w:t xml:space="preserve">Banku Spółdzielczym w Iłży Filia w Ciepielowie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hAnsi="Times New Roman"/>
          <w:b/>
          <w:sz w:val="24"/>
          <w:szCs w:val="24"/>
        </w:rPr>
        <w:t>na rachunek bankowy nr: 39 91290001 0039 0331 2695 0003</w:t>
      </w:r>
      <w:r w:rsidRPr="008C65CC">
        <w:rPr>
          <w:rFonts w:ascii="Times New Roman" w:hAnsi="Times New Roman"/>
          <w:sz w:val="24"/>
          <w:szCs w:val="24"/>
        </w:rPr>
        <w:t>.</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2) poręczeniach bankowych lub poręczeniach spółdzielczej kasy oszczędnościowo-kredytowej, z tym że zobowiązanie kasy jest zawsze zobowiązaniem pieniężnym;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3) gwarancjach bankowych;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4) gwarancjach ubezpieczeniowych,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5) poręczeniach udzielanych przez podmioty, o których mowa w art. 6b ust. 5 pkt 2 ustawy z dnia 9 listopada 2000 r. o utworzeniu Polskiej Agencji Rozwoju Przedsiębiorczości. </w:t>
      </w:r>
    </w:p>
    <w:p w:rsidR="008C65CC" w:rsidRPr="008C65CC" w:rsidRDefault="008C65CC" w:rsidP="008C65CC">
      <w:pPr>
        <w:pStyle w:val="Bezodstpw"/>
        <w:tabs>
          <w:tab w:val="left" w:pos="4395"/>
        </w:tabs>
        <w:jc w:val="both"/>
        <w:rPr>
          <w:rFonts w:ascii="Times New Roman" w:eastAsia="Calibri" w:hAnsi="Times New Roman"/>
          <w:sz w:val="24"/>
          <w:szCs w:val="24"/>
        </w:rPr>
      </w:pP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Zamawiający nie wyraża zgody na wniesienie zabezpieczenia w formach wskazanych w art. 450 ust. 2 ustawy Pzp.</w:t>
      </w: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Zabezpieczenie służy pokryciu roszczeń z tytułu niewykonania lub nienależytego wykonania Umowy.</w:t>
      </w: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W trakcie realizacji Umowy Zamawiający dopuszcza zmianę formy zabezpieczenia na inną, przewidzianą w art. 450 ust. 1 ustawy Pzp. Zmiana formy zabezpieczenia jest dokonywana z zachowaniem ciągłości zabezpieczenia i bez zmniejszenia jego wysokości.</w:t>
      </w:r>
    </w:p>
    <w:p w:rsid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lastRenderedPageBreak/>
        <w:t>Strony postanawiają, że część zabezpieczenia w wysokości 70% ustalonej kwoty w ust. 2, zostanie zwolniona w terminie 30 dni od dnia wykonania przedmiotu Umowy i uznania przez Zamawiającego za należycie wykonane. Pozostała część zabezpieczenia w wysokości 30% ustalonej kwoty w ust. 2, zostanie zwolniona nie później niż w 15. dniu po upływie okresu gwarancji i rękojmi.</w:t>
      </w:r>
    </w:p>
    <w:p w:rsidR="00E57081" w:rsidRPr="002B1ED6" w:rsidRDefault="00E57081" w:rsidP="00E57081">
      <w:pPr>
        <w:pStyle w:val="Bezodstpw"/>
        <w:tabs>
          <w:tab w:val="left" w:pos="284"/>
        </w:tabs>
        <w:suppressAutoHyphens w:val="0"/>
        <w:ind w:left="284"/>
        <w:jc w:val="both"/>
        <w:rPr>
          <w:rFonts w:ascii="Times New Roman" w:eastAsia="Calibri" w:hAnsi="Times New Roman"/>
          <w:sz w:val="24"/>
          <w:szCs w:val="24"/>
        </w:rPr>
      </w:pPr>
    </w:p>
    <w:p w:rsidR="008C65CC" w:rsidRPr="008C65CC" w:rsidRDefault="008C65CC" w:rsidP="008C65CC">
      <w:pPr>
        <w:autoSpaceDE w:val="0"/>
        <w:autoSpaceDN w:val="0"/>
        <w:adjustRightInd w:val="0"/>
        <w:spacing w:line="276" w:lineRule="auto"/>
        <w:jc w:val="center"/>
      </w:pPr>
      <w:r w:rsidRPr="008C65CC">
        <w:rPr>
          <w:b/>
        </w:rPr>
        <w:t>§ 12</w:t>
      </w:r>
    </w:p>
    <w:p w:rsidR="008C65CC" w:rsidRPr="008C65CC" w:rsidRDefault="008C65CC" w:rsidP="008C65CC">
      <w:pPr>
        <w:autoSpaceDE w:val="0"/>
        <w:autoSpaceDN w:val="0"/>
        <w:adjustRightInd w:val="0"/>
        <w:spacing w:line="276" w:lineRule="auto"/>
        <w:jc w:val="center"/>
      </w:pPr>
      <w:r w:rsidRPr="008C65CC">
        <w:rPr>
          <w:b/>
          <w:bCs/>
        </w:rPr>
        <w:t>Wymagania dotyczące zatrudnienia na umowę o pracę</w:t>
      </w:r>
    </w:p>
    <w:p w:rsidR="008C65CC" w:rsidRPr="008C65CC" w:rsidRDefault="008C65CC" w:rsidP="00A3195E">
      <w:pPr>
        <w:pStyle w:val="Bezodstpw"/>
        <w:numPr>
          <w:ilvl w:val="6"/>
          <w:numId w:val="11"/>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Zamawiający wymaga zatrudnienia przez Wykonawcę i podwykonawcę na podstawie umowy o pracę osób wykonujących czynności w zakresie realizacji zamówienia w sposób określony w art. 22 § 1 ustawy z 26 czerwca 1974 r. - Kodeks pracy (Dz. U. z 2020 r. poz. 1320 z późn. zm.), tj. pracowników wykonujących następujące czynności: </w:t>
      </w:r>
    </w:p>
    <w:p w:rsidR="008C65CC" w:rsidRPr="008C65CC" w:rsidRDefault="008C65CC" w:rsidP="00A3195E">
      <w:pPr>
        <w:pStyle w:val="Bezodstpw"/>
        <w:numPr>
          <w:ilvl w:val="1"/>
          <w:numId w:val="25"/>
        </w:numPr>
        <w:spacing w:line="276" w:lineRule="auto"/>
        <w:jc w:val="both"/>
        <w:rPr>
          <w:rFonts w:ascii="Times New Roman" w:hAnsi="Times New Roman"/>
          <w:sz w:val="24"/>
          <w:szCs w:val="24"/>
        </w:rPr>
      </w:pPr>
      <w:r w:rsidRPr="008C65CC">
        <w:rPr>
          <w:rFonts w:ascii="Times New Roman" w:hAnsi="Times New Roman"/>
          <w:sz w:val="24"/>
          <w:szCs w:val="24"/>
        </w:rPr>
        <w:t>Realizacja robót: -wykonywanie prac fizycznych przy realizacji robót budowlanych, -operatorzy sprzętu, -prace fizyczne instalacyjno – montażowe objęte zakresem zamówienia.</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 za wyjątkiem czynności wykonywanych przez kierownika budowy i kierowników robót, obsługi geodezyjnej  będących przedsiębiorcami prowadzącymi działalność gospodarczą w formie samozatrudnienia.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2. Wykonawca zobowiązuje się do zatrudnienia osób na podstawie umowy o pracę przez cały okres wykonywania czynności określonych w ust. 1.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3. W odniesieniu do osób wykonujących czynności określone w ust. 1, Zamawiający wymaga udokumentowania przez Wykonawcę, w terminie 5 dni od daty zawarcia umowy faktu zatrudniania na podstawie umowy o pracę, poprzez przedłożenie Zamawiającemu: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1) oświadczenia zatrudnionego pracownika,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2) oświadczenia Wykonawcy lub podwykonawcy o zatrudnieniu pracownika na podstawie umowy o pracę,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3) poświadczonej za zgodność z oryginałem kopii umowy o pracę zatrudnionego pracownika,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4) innych dokumentów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4. W przypadku zmiany osób zatrudnionych przez Wykonawcę do wykonywania czynności określonych w ust. 1, Wykonawca jest zobowiązany do przedłożenia stosownych dokumentów, o których mowa w ust. 3 i dotyczących nowego pracownika, w terminie 5 dni od daty rozpoczęcia wykonywania przez tę osobę czynności, określonych w ust. 1 .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5. Zamawiający zastrzega sobie prawo do wykonywania czynności kontrolnych wobec Wykonawcy odnośnie spełniania przez Wykonawcę lub podwykonawcę wymogu zatrudnienia na podstawie umowy o pracę osób wykonujących czynności, określone ust. 1, w całym okresie obowiązywania umowy. Zamawiający jest w szczególności uprawniony do żądania: </w:t>
      </w:r>
    </w:p>
    <w:p w:rsidR="008C65CC" w:rsidRPr="008C65CC" w:rsidRDefault="008C65CC" w:rsidP="00A3195E">
      <w:pPr>
        <w:pStyle w:val="Bezodstpw"/>
        <w:numPr>
          <w:ilvl w:val="1"/>
          <w:numId w:val="25"/>
        </w:numPr>
        <w:suppressAutoHyphens w:val="0"/>
        <w:rPr>
          <w:rFonts w:ascii="Times New Roman" w:eastAsia="Calibri" w:hAnsi="Times New Roman"/>
          <w:sz w:val="24"/>
          <w:szCs w:val="24"/>
        </w:rPr>
      </w:pPr>
      <w:r w:rsidRPr="008C65CC">
        <w:rPr>
          <w:rFonts w:ascii="Times New Roman" w:eastAsia="Calibri" w:hAnsi="Times New Roman"/>
          <w:sz w:val="24"/>
          <w:szCs w:val="24"/>
        </w:rPr>
        <w:t xml:space="preserve">aktualnych oświadczeń i dokumentów, o których mowa w ust. 3,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wyjaśnień w przypadku wątpliwości w zakresie potwierdzenia spełniania wymogu, o którym mowa w ust. 1.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6. Nieprzedłożenie przez Wykonawcę lub podwykonawcę dokumentów i wyjaśnień, o których mowa w ust. 3, 4 i 5 będzie traktowane jako niedopełnienie wymogu zatrudniania osób na podstawie umowy o pracę. </w:t>
      </w:r>
    </w:p>
    <w:p w:rsidR="008C65CC" w:rsidRDefault="008C65CC" w:rsidP="00A3195E">
      <w:pPr>
        <w:pStyle w:val="Bezodstpw"/>
        <w:numPr>
          <w:ilvl w:val="0"/>
          <w:numId w:val="11"/>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W przypadku uzasadnionych wątpliwości co do przestrzegania prawa pracy przez Wykonawcę lub podwykonawcę, Zamawiający może zwrócić się o przeprowadzenie kontroli przez Państwową Inspekcję Pracy. </w:t>
      </w:r>
    </w:p>
    <w:p w:rsidR="00E57081" w:rsidRPr="002B1ED6" w:rsidRDefault="00E57081" w:rsidP="00E57081">
      <w:pPr>
        <w:pStyle w:val="Bezodstpw"/>
        <w:suppressAutoHyphens w:val="0"/>
        <w:ind w:left="340"/>
        <w:jc w:val="both"/>
        <w:rPr>
          <w:rFonts w:ascii="Times New Roman" w:eastAsia="Calibri" w:hAnsi="Times New Roman"/>
          <w:sz w:val="24"/>
          <w:szCs w:val="24"/>
        </w:rPr>
      </w:pPr>
    </w:p>
    <w:p w:rsidR="008C65CC" w:rsidRPr="008C65CC" w:rsidRDefault="008C65CC" w:rsidP="008C65CC">
      <w:pPr>
        <w:autoSpaceDE w:val="0"/>
        <w:autoSpaceDN w:val="0"/>
        <w:adjustRightInd w:val="0"/>
        <w:spacing w:line="276" w:lineRule="auto"/>
        <w:jc w:val="center"/>
      </w:pPr>
      <w:r w:rsidRPr="008C65CC">
        <w:rPr>
          <w:b/>
        </w:rPr>
        <w:t>§ 13</w:t>
      </w:r>
    </w:p>
    <w:p w:rsidR="008C65CC" w:rsidRPr="008C65CC" w:rsidRDefault="008C65CC" w:rsidP="008C65CC">
      <w:pPr>
        <w:autoSpaceDE w:val="0"/>
        <w:autoSpaceDN w:val="0"/>
        <w:adjustRightInd w:val="0"/>
        <w:spacing w:line="276" w:lineRule="auto"/>
        <w:jc w:val="center"/>
        <w:rPr>
          <w:b/>
        </w:rPr>
      </w:pPr>
      <w:r w:rsidRPr="008C65CC">
        <w:rPr>
          <w:b/>
        </w:rPr>
        <w:t xml:space="preserve">    Odstąpienie od umowy</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lastRenderedPageBreak/>
        <w:t xml:space="preserve"> W przypadku, o którym mowa w ust. 1 Wykonawca może żądać wyłącznie wynagrodzenia należnego z tytułu wykonania części umowy.</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t>Stronom przysługuje prawo do odstąpienia od umowy.</w:t>
      </w:r>
    </w:p>
    <w:p w:rsidR="008C65CC" w:rsidRPr="008C65CC" w:rsidRDefault="008C65CC" w:rsidP="008C65CC">
      <w:pPr>
        <w:autoSpaceDE w:val="0"/>
        <w:autoSpaceDN w:val="0"/>
        <w:adjustRightInd w:val="0"/>
        <w:spacing w:after="25"/>
        <w:rPr>
          <w:rFonts w:eastAsia="Calibri"/>
          <w:color w:val="000000"/>
        </w:rPr>
      </w:pPr>
      <w:r w:rsidRPr="008C65CC">
        <w:rPr>
          <w:rFonts w:eastAsia="Calibri"/>
          <w:color w:val="000000"/>
        </w:rPr>
        <w:t>4. Zamawiającemu przysługuje prawo odstąpienia od niniejszej umowy, jeżeli:</w:t>
      </w:r>
    </w:p>
    <w:p w:rsidR="008C65CC" w:rsidRPr="008C65CC" w:rsidRDefault="008C65CC" w:rsidP="00A3195E">
      <w:pPr>
        <w:numPr>
          <w:ilvl w:val="1"/>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zachodzi co najmniej jedna z następujących okoliczności: </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t>dokonano zmiany Umowy z naruszeniem art. 454 i art. 455 ustawy Pzp. W tym przypadku, Zamawiający odstępuje od Umowy w części, której zmiana dotyczy,</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 Wykonawca w chwili zawarcia Umowy podlegał wykluczeniu na podstawie art. 108 ustawy Pzp,</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8C65CC" w:rsidRPr="008C65CC" w:rsidRDefault="008C65CC" w:rsidP="008C65CC">
      <w:pPr>
        <w:autoSpaceDE w:val="0"/>
        <w:autoSpaceDN w:val="0"/>
        <w:adjustRightInd w:val="0"/>
        <w:ind w:left="567"/>
        <w:rPr>
          <w:rFonts w:eastAsia="Calibri"/>
          <w:color w:val="000000"/>
        </w:rPr>
      </w:pPr>
      <w:r w:rsidRPr="008C65CC">
        <w:rPr>
          <w:rFonts w:eastAsia="Calibri"/>
          <w:color w:val="000000"/>
        </w:rPr>
        <w:t xml:space="preserve">W ww. przypadkach Wykonawca może żądać wyłącznie wynagrodzenia należnego mu z tytułu wykonania części Umowy, </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color w:val="000000"/>
        </w:rPr>
        <w:t xml:space="preserve">Wykonawca z przyczyn przez siebie zawinionych zwleka z rozpoczęciem lub zakończeniem robót tak dalece, że nie jest prawdopodobne, żeby zdołał zakończyć roboty w umownym terminie, </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t>Wykonawca pomimo zgłoszonych na piśmie zastrzeżeń, wykonuje przedmiot umowy w sposób wadliwy albo sprzeczny z ustalonymi warunkami,</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t>Wykonawca z przyczyn przez siebie zawinionych zaniechał realizacji umowy, a w szczególności przerwał realizację robót, a przerwa przekracza 14 dni roboczych,</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t>wystąpiła konieczność wielokrotnego dokonywania bezpośredniej zapłaty Podwykonawcy lub dalszemu Podwykonawcy, o których mowa w § 8 ust. 6, lub konieczność dokonania bezpośrednich zapłat na sumę większą niż 5 % wartości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W przypadku realizacji przez Zamawiającego uprawnienia wynikającego z ust. 4, Wykonawca może żądać wyłącznie wynagrodzenia należnego za roboty wykonane do dnia odstąpienia od umowy. Strony dokonają rozliczenia za przedmiot umowy dotychczas wykonany, o ile został on prawidłowo wykonany i upoważnieni przedstawiciele Zamawiającego dokonają jego odbioru.</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 xml:space="preserve"> Wykonawca może odstąpić od umowy, jeżeli Zamawiający w sposób rażący narusza jej postanowienia, pomimo zgłoszonych na piśmie zastrzeżeń. W takim przypadku Wykonawca może żądać wyłącznie wynagrodzenia należnego z tytułu wykonanej części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 xml:space="preserve">Odstąpienie od umowy z </w:t>
      </w:r>
      <w:r w:rsidRPr="008C65CC">
        <w:rPr>
          <w:rFonts w:eastAsia="Calibri"/>
          <w:color w:val="000000"/>
        </w:rPr>
        <w:t>przyczyn określonych w ust. 4 oraz ust. 6 może nastąpić w terminie 20 dni od powzięcia wiadomości o okolicznościach uzasadniających odstąpienie od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color w:val="000000"/>
        </w:rPr>
        <w:t>Odstąpienie od umowy przez którąkolwiek ze Stron wymaga zachowania formy pisemnej pod rygorem nieważności i powinno zawierać uzasadnienie.</w:t>
      </w:r>
    </w:p>
    <w:p w:rsidR="008C65CC" w:rsidRPr="008C65CC" w:rsidRDefault="008C65CC" w:rsidP="008C65CC">
      <w:pPr>
        <w:pStyle w:val="Bezodstpw"/>
        <w:rPr>
          <w:rFonts w:ascii="Times New Roman" w:hAnsi="Times New Roman"/>
          <w:b/>
          <w:bCs/>
          <w:sz w:val="24"/>
          <w:szCs w:val="24"/>
        </w:rPr>
      </w:pPr>
    </w:p>
    <w:p w:rsidR="008C65CC" w:rsidRPr="008C65CC" w:rsidRDefault="008C65CC" w:rsidP="008C65CC">
      <w:pPr>
        <w:pStyle w:val="Tekstpodstawowywcity"/>
        <w:tabs>
          <w:tab w:val="left" w:pos="1276"/>
          <w:tab w:val="left" w:pos="1560"/>
        </w:tabs>
        <w:spacing w:line="276" w:lineRule="auto"/>
        <w:jc w:val="center"/>
        <w:rPr>
          <w:b/>
          <w:szCs w:val="24"/>
        </w:rPr>
      </w:pPr>
      <w:r w:rsidRPr="008C65CC">
        <w:rPr>
          <w:b/>
          <w:szCs w:val="24"/>
        </w:rPr>
        <w:t xml:space="preserve">§ 14   </w:t>
      </w:r>
    </w:p>
    <w:p w:rsidR="008C65CC" w:rsidRPr="008C65CC" w:rsidRDefault="008C65CC" w:rsidP="008C65CC">
      <w:pPr>
        <w:pStyle w:val="Tekstpodstawowywcity"/>
        <w:tabs>
          <w:tab w:val="left" w:pos="1276"/>
          <w:tab w:val="left" w:pos="1560"/>
        </w:tabs>
        <w:spacing w:line="276" w:lineRule="auto"/>
        <w:jc w:val="center"/>
        <w:rPr>
          <w:b/>
          <w:bCs/>
          <w:szCs w:val="24"/>
        </w:rPr>
      </w:pPr>
      <w:r w:rsidRPr="008C65CC">
        <w:rPr>
          <w:b/>
          <w:szCs w:val="24"/>
        </w:rPr>
        <w:t xml:space="preserve">  </w:t>
      </w:r>
      <w:r w:rsidRPr="008C65CC">
        <w:rPr>
          <w:b/>
          <w:bCs/>
          <w:szCs w:val="24"/>
        </w:rPr>
        <w:t>Rozliczenia przy odstąpieniu od umowy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1. W przypadku odstąpienia od umowy Wykonawcę oraz Zamawiającego obciążają następujące obowiązki: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1) w terminie 7 dni od daty odstąpienia od umowy Wykonawca przy ud</w:t>
      </w:r>
      <w:r w:rsidR="002B1ED6">
        <w:rPr>
          <w:rFonts w:ascii="Times New Roman" w:hAnsi="Times New Roman"/>
          <w:sz w:val="24"/>
          <w:szCs w:val="24"/>
        </w:rPr>
        <w:t xml:space="preserve">ziale Zamawiającego </w:t>
      </w:r>
      <w:r w:rsidRPr="008C65CC">
        <w:rPr>
          <w:rFonts w:ascii="Times New Roman" w:hAnsi="Times New Roman"/>
          <w:sz w:val="24"/>
          <w:szCs w:val="24"/>
        </w:rPr>
        <w:t>i Inspektora Nadzoru sporządzi szczegółowy protokół inwentaryzacji robót w</w:t>
      </w:r>
      <w:r w:rsidR="002B1ED6">
        <w:rPr>
          <w:rFonts w:ascii="Times New Roman" w:hAnsi="Times New Roman"/>
          <w:sz w:val="24"/>
          <w:szCs w:val="24"/>
        </w:rPr>
        <w:t xml:space="preserve">edług stanu </w:t>
      </w:r>
      <w:r w:rsidRPr="008C65CC">
        <w:rPr>
          <w:rFonts w:ascii="Times New Roman" w:hAnsi="Times New Roman"/>
          <w:sz w:val="24"/>
          <w:szCs w:val="24"/>
        </w:rPr>
        <w:t>na dzień odstąpienia. Ponadto Wykonawca w w/w terminie winien sporządzić dokumentację, powykonawczą, możliwą do wykonania na dzień odstąpienia, dotyczącą wykonanych robót. W razie nie sporządzenia powyższych dokumentów w wymaganym terminie Zamawiający zleci ich opracowanie osobie trzeciej na koszt Wykonawcy,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Wykonawca zabezpieczy przerwane roboty gwarantując bezpieczeństwo dla ludzi </w:t>
      </w:r>
      <w:r w:rsidRPr="008C65CC">
        <w:rPr>
          <w:rFonts w:ascii="Times New Roman" w:hAnsi="Times New Roman"/>
          <w:sz w:val="24"/>
          <w:szCs w:val="24"/>
        </w:rPr>
        <w:br/>
        <w:t>i mienia oraz przed wpływami atmosferycznymi,</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lastRenderedPageBreak/>
        <w:t>3) Wykonawca wraz z Zamawiającym, przy udziale Inspektora nadzoru, niezwłocznie dokona odbioru robót przerwanych oraz robót zabezpieczających, przy czym Wykonawca najpóźniej w terminie do 7 dni usunie z terenu budowy urządzenia zaplecza przez niego dostarczone lub wzniesione.</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 razie odstąpienia od umowy z przyczyn leżących po stronie Wykonawcy wynagrodzenie należne Wykonawcy zostanie pomniejszone o wartość kar umownych przysługujących Zamawiającemu w związku z odstąpieniem od umowy.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3. W razie odstąpienia od umowy przez którąkolwiek ze Stron, wykonane r</w:t>
      </w:r>
      <w:r w:rsidR="002B1ED6">
        <w:rPr>
          <w:rFonts w:ascii="Times New Roman" w:hAnsi="Times New Roman"/>
          <w:sz w:val="24"/>
          <w:szCs w:val="24"/>
        </w:rPr>
        <w:t xml:space="preserve">oboty </w:t>
      </w:r>
      <w:r w:rsidRPr="008C65CC">
        <w:rPr>
          <w:rFonts w:ascii="Times New Roman" w:hAnsi="Times New Roman"/>
          <w:sz w:val="24"/>
          <w:szCs w:val="24"/>
        </w:rPr>
        <w:t>oraz materiały i urządzenia opłacone przez Zamawiającego będą uważane za jego wła</w:t>
      </w:r>
      <w:r w:rsidR="002B1ED6">
        <w:rPr>
          <w:rFonts w:ascii="Times New Roman" w:hAnsi="Times New Roman"/>
          <w:sz w:val="24"/>
          <w:szCs w:val="24"/>
        </w:rPr>
        <w:t xml:space="preserve">sność </w:t>
      </w:r>
      <w:r w:rsidRPr="008C65CC">
        <w:rPr>
          <w:rFonts w:ascii="Times New Roman" w:hAnsi="Times New Roman"/>
          <w:sz w:val="24"/>
          <w:szCs w:val="24"/>
        </w:rPr>
        <w:t xml:space="preserve">i pozostaną  w jego dyspozycji.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4. Jeżeli zaistnieje przypadek odstąpienia od umowy Wykonawca zobowiązuje się sporządzić kosztorys powykonawczy dla robót wykonanych,  kosztorys zamienny, jeżeli w wykonanych robotach zostały wprowadzone zmiany.</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5. Kosztorysy, o których mowa w ust. 4:</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1) winny być sporządzone w sposób określony przy tworzeniu kosztorysu na cenę ofertową,  a w przypadku braku możliwości ustalenia wartości na ich podstawie średnie ceny Sekocenbud dla województwa mazowieckiego z daty złożenia oferty;</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2) podlegają weryfikacji przez Inspektora Nadzoru.</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6. W razie stwierdzenia, że wykonane roboty mają wady stosuje się odpowiednio zapisy § 8.</w:t>
      </w:r>
    </w:p>
    <w:p w:rsidR="008C65CC" w:rsidRPr="008C65CC" w:rsidRDefault="008C65CC" w:rsidP="008C65CC">
      <w:pPr>
        <w:autoSpaceDE w:val="0"/>
        <w:autoSpaceDN w:val="0"/>
        <w:adjustRightInd w:val="0"/>
        <w:spacing w:after="25" w:line="276" w:lineRule="auto"/>
        <w:jc w:val="both"/>
        <w:rPr>
          <w:rFonts w:eastAsia="Calibri"/>
          <w:color w:val="000000"/>
        </w:rPr>
      </w:pPr>
      <w:r w:rsidRPr="008C65CC">
        <w:rPr>
          <w:rFonts w:eastAsia="Calibri"/>
          <w:color w:val="000000"/>
        </w:rPr>
        <w:t xml:space="preserve">7. Wykonawca sporządzi wykaz materiałów i urządzeń zakupionych, ale nie rozliczonych z Zamawiającym, których nie może wykorzystać do realizacji innych robót; ich koszt obciąża Stronę, która spowodowała wystąpienie okoliczności na skutek których nastąpiło odstąpienie drugiej Strony od umowy z zastrzeżeniem zaistnienia sytuacji, o której mowa w § 13 ust. 1; Strona ta obowiązana jest przejąć je na własny użytek; </w:t>
      </w:r>
    </w:p>
    <w:p w:rsidR="008C65CC" w:rsidRPr="008C65CC" w:rsidRDefault="008C65CC" w:rsidP="008C65CC">
      <w:pPr>
        <w:autoSpaceDE w:val="0"/>
        <w:autoSpaceDN w:val="0"/>
        <w:adjustRightInd w:val="0"/>
        <w:spacing w:after="25" w:line="276" w:lineRule="auto"/>
        <w:jc w:val="both"/>
        <w:rPr>
          <w:rFonts w:eastAsia="Calibri"/>
          <w:color w:val="000000"/>
        </w:rPr>
      </w:pPr>
      <w:r w:rsidRPr="008C65CC">
        <w:rPr>
          <w:rFonts w:eastAsia="Calibri"/>
          <w:color w:val="000000"/>
        </w:rPr>
        <w:t xml:space="preserve">8. Zamawiający zobowiązany jest do czynnego udziału i współdziałania z Wykonawcą w zakresie wykonywania wymienionych powyżej czynności, </w:t>
      </w:r>
    </w:p>
    <w:p w:rsidR="008C65CC" w:rsidRPr="008C65CC" w:rsidRDefault="008C65CC" w:rsidP="008C65CC">
      <w:pPr>
        <w:autoSpaceDE w:val="0"/>
        <w:autoSpaceDN w:val="0"/>
        <w:adjustRightInd w:val="0"/>
        <w:spacing w:line="276" w:lineRule="auto"/>
        <w:jc w:val="both"/>
        <w:rPr>
          <w:rFonts w:eastAsia="Calibri"/>
          <w:color w:val="000000"/>
        </w:rPr>
      </w:pPr>
      <w:r w:rsidRPr="008C65CC">
        <w:rPr>
          <w:rFonts w:eastAsia="Calibri"/>
          <w:color w:val="000000"/>
        </w:rPr>
        <w:t xml:space="preserve">9. Zamawiający zobowiązany jest do zapłacenia wynagrodzenia za roboty wykonane do dnia odstąpienia od umowy na zasadach zgodnych z postanowieniami niniejszej umowy. </w:t>
      </w:r>
    </w:p>
    <w:p w:rsidR="008C65CC" w:rsidRPr="008C65CC" w:rsidRDefault="008C65CC" w:rsidP="008C65CC">
      <w:pPr>
        <w:pStyle w:val="Tekstpodstawowywcity"/>
        <w:tabs>
          <w:tab w:val="left" w:pos="-2943"/>
        </w:tabs>
        <w:spacing w:line="276" w:lineRule="auto"/>
        <w:rPr>
          <w:b/>
          <w:szCs w:val="24"/>
          <w:lang w:val="pl-PL"/>
        </w:rPr>
      </w:pPr>
    </w:p>
    <w:p w:rsidR="008C65CC" w:rsidRPr="008C65CC" w:rsidRDefault="008C65CC" w:rsidP="008C65CC">
      <w:pPr>
        <w:pStyle w:val="Tekstpodstawowywcity"/>
        <w:tabs>
          <w:tab w:val="left" w:pos="-2943"/>
        </w:tabs>
        <w:spacing w:line="276" w:lineRule="auto"/>
        <w:jc w:val="center"/>
        <w:rPr>
          <w:b/>
          <w:szCs w:val="24"/>
        </w:rPr>
      </w:pPr>
      <w:r w:rsidRPr="008C65CC">
        <w:rPr>
          <w:b/>
          <w:szCs w:val="24"/>
        </w:rPr>
        <w:t>§ 15</w:t>
      </w:r>
    </w:p>
    <w:p w:rsidR="008C65CC" w:rsidRPr="008C65CC" w:rsidRDefault="008C65CC" w:rsidP="008C65CC">
      <w:pPr>
        <w:pStyle w:val="Tekstpodstawowywcity"/>
        <w:tabs>
          <w:tab w:val="left" w:pos="-2943"/>
        </w:tabs>
        <w:spacing w:line="276" w:lineRule="auto"/>
        <w:jc w:val="center"/>
        <w:rPr>
          <w:b/>
          <w:szCs w:val="24"/>
        </w:rPr>
      </w:pPr>
      <w:r w:rsidRPr="008C65CC">
        <w:rPr>
          <w:b/>
          <w:szCs w:val="24"/>
        </w:rPr>
        <w:t xml:space="preserve">  Kary umowne</w:t>
      </w:r>
    </w:p>
    <w:p w:rsidR="008C65CC" w:rsidRPr="008C65CC" w:rsidRDefault="008C65CC" w:rsidP="002B1ED6">
      <w:pPr>
        <w:autoSpaceDE w:val="0"/>
        <w:autoSpaceDN w:val="0"/>
        <w:adjustRightInd w:val="0"/>
        <w:jc w:val="both"/>
        <w:rPr>
          <w:rFonts w:eastAsia="Calibri"/>
          <w:color w:val="000000"/>
        </w:rPr>
      </w:pPr>
      <w:r w:rsidRPr="008C65CC">
        <w:rPr>
          <w:rFonts w:eastAsia="Calibri"/>
          <w:color w:val="000000"/>
        </w:rPr>
        <w:t xml:space="preserve">1. Strony zgodnie postanawiają o stosowaniu kar umownych za niewykonanie lub nienależyte wykonanie postanowień niniejszej umowy. </w:t>
      </w:r>
    </w:p>
    <w:p w:rsidR="008C65CC" w:rsidRPr="008C65CC" w:rsidRDefault="008C65CC" w:rsidP="00A3195E">
      <w:pPr>
        <w:numPr>
          <w:ilvl w:val="0"/>
          <w:numId w:val="24"/>
        </w:numPr>
        <w:spacing w:after="120"/>
        <w:jc w:val="both"/>
      </w:pPr>
      <w:r w:rsidRPr="008C65CC">
        <w:t>Wykonawca zapłaci Zamawiającemu kary umowne:</w:t>
      </w:r>
    </w:p>
    <w:p w:rsidR="008C65CC" w:rsidRPr="008C65CC" w:rsidRDefault="008C65CC" w:rsidP="00A3195E">
      <w:pPr>
        <w:numPr>
          <w:ilvl w:val="1"/>
          <w:numId w:val="24"/>
        </w:numPr>
        <w:spacing w:after="120"/>
        <w:ind w:left="284" w:hanging="284"/>
        <w:jc w:val="both"/>
      </w:pPr>
      <w:r w:rsidRPr="008C65CC">
        <w:rPr>
          <w:rFonts w:eastAsia="Calibri"/>
          <w:color w:val="000000"/>
        </w:rPr>
        <w:t xml:space="preserve">za zwłokę w wykonaniu przedmiotu umowy, w stosunku do terminu wskazanego w § 4 ust. 1, w wysokości </w:t>
      </w:r>
      <w:r w:rsidRPr="008C65CC">
        <w:rPr>
          <w:rFonts w:eastAsia="Calibri"/>
        </w:rPr>
        <w:t>0,2 %</w:t>
      </w:r>
      <w:r w:rsidRPr="008C65CC">
        <w:rPr>
          <w:rFonts w:eastAsia="Calibri"/>
          <w:color w:val="000000"/>
        </w:rPr>
        <w:t xml:space="preserve"> wynagrodzenia brutto określonego w § 7 ust. 1, za każdy dzień zwłoki,</w:t>
      </w:r>
    </w:p>
    <w:p w:rsidR="008C65CC" w:rsidRPr="008C65CC" w:rsidRDefault="008C65CC" w:rsidP="00A3195E">
      <w:pPr>
        <w:numPr>
          <w:ilvl w:val="1"/>
          <w:numId w:val="24"/>
        </w:numPr>
        <w:spacing w:after="120"/>
        <w:ind w:left="284" w:hanging="284"/>
        <w:jc w:val="both"/>
      </w:pPr>
      <w:r w:rsidRPr="008C65CC">
        <w:rPr>
          <w:rFonts w:eastAsia="Calibri"/>
          <w:color w:val="000000"/>
        </w:rPr>
        <w:t>w przypadku odstąpienia przez Zamawiającego od całości umowy z powodu okoliczności, za które odpowiada Wykonawca</w:t>
      </w:r>
      <w:r w:rsidRPr="008C65CC">
        <w:rPr>
          <w:rFonts w:eastAsia="Calibri"/>
          <w:b/>
          <w:bCs/>
          <w:color w:val="000000"/>
        </w:rPr>
        <w:t xml:space="preserve">, </w:t>
      </w:r>
      <w:r w:rsidRPr="008C65CC">
        <w:rPr>
          <w:rFonts w:eastAsia="Calibri"/>
          <w:color w:val="000000"/>
        </w:rPr>
        <w:t xml:space="preserve">w wysokości </w:t>
      </w:r>
      <w:r w:rsidRPr="008C65CC">
        <w:rPr>
          <w:rFonts w:eastAsia="Calibri"/>
        </w:rPr>
        <w:t>20 %</w:t>
      </w:r>
      <w:r w:rsidRPr="008C65CC">
        <w:rPr>
          <w:rFonts w:eastAsia="Calibri"/>
          <w:color w:val="000000"/>
        </w:rPr>
        <w:t xml:space="preserve"> wynagrodzenia brutto określonego w § 7 ust. 1, </w:t>
      </w:r>
    </w:p>
    <w:p w:rsidR="008C65CC" w:rsidRPr="008C65CC" w:rsidRDefault="008C65CC" w:rsidP="00A3195E">
      <w:pPr>
        <w:numPr>
          <w:ilvl w:val="1"/>
          <w:numId w:val="24"/>
        </w:numPr>
        <w:spacing w:after="120"/>
        <w:ind w:left="284" w:hanging="284"/>
        <w:jc w:val="both"/>
      </w:pPr>
      <w:r w:rsidRPr="008C65CC">
        <w:rPr>
          <w:rFonts w:eastAsia="Calibri"/>
          <w:color w:val="000000"/>
        </w:rPr>
        <w:t xml:space="preserve">za zwłokę w usunięciu wad przedmiotu umowy </w:t>
      </w:r>
      <w:r w:rsidRPr="008C65CC">
        <w:t xml:space="preserve">stwierdzonych przy odbiorze końcowym robót oraz </w:t>
      </w:r>
      <w:r w:rsidRPr="008C65CC">
        <w:rPr>
          <w:rFonts w:eastAsia="Calibri"/>
          <w:color w:val="000000"/>
        </w:rPr>
        <w:t>ujawnionych w okresie gwarancji,</w:t>
      </w:r>
      <w:r w:rsidRPr="008C65CC">
        <w:t xml:space="preserve"> </w:t>
      </w:r>
      <w:r w:rsidRPr="008C65CC">
        <w:rPr>
          <w:rFonts w:eastAsia="Calibri"/>
          <w:color w:val="000000"/>
        </w:rPr>
        <w:t xml:space="preserve">w wysokości </w:t>
      </w:r>
      <w:r w:rsidRPr="008C65CC">
        <w:rPr>
          <w:rFonts w:eastAsia="Calibri"/>
        </w:rPr>
        <w:t>0,2 %</w:t>
      </w:r>
      <w:r w:rsidRPr="008C65CC">
        <w:rPr>
          <w:rFonts w:eastAsia="Calibri"/>
          <w:color w:val="000000"/>
        </w:rPr>
        <w:t xml:space="preserve"> wynagrodzenia brutto określonego w § 7 ust. 1, za każdy dzień zwłoki, </w:t>
      </w:r>
      <w:r w:rsidRPr="008C65CC">
        <w:t>licząc od daty wyznaczonej przez Zamawiającego na usunięcia wad,</w:t>
      </w:r>
    </w:p>
    <w:p w:rsidR="008C65CC" w:rsidRPr="008C65CC" w:rsidRDefault="008C65CC" w:rsidP="00A3195E">
      <w:pPr>
        <w:numPr>
          <w:ilvl w:val="1"/>
          <w:numId w:val="24"/>
        </w:numPr>
        <w:spacing w:after="120"/>
        <w:ind w:left="284" w:hanging="284"/>
        <w:jc w:val="both"/>
      </w:pPr>
      <w:r w:rsidRPr="008C65CC">
        <w:rPr>
          <w:rFonts w:eastAsia="Calibri"/>
          <w:color w:val="000000"/>
        </w:rPr>
        <w:t>za wprowadzenie Podwykonawcy lub dalszego Podwykonawcy na teren budowy i powierzenie mu do wykonania robót objętych zakresem niniejszej umowy bez wiedzy i zgody Zamawiającego, w wysokości 0,5 % wynagrodzenia brutto określonego w § 9 ust. 2,</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t xml:space="preserve">w przypadku braku zapłaty lub nieterminowej wypłaty wynagrodzenia należnego Podwykonawcom lub dalszym Podwykonawcom, w wysokości 10 % należnego wynagrodzenia podwykonawcy lub dalszemu podwykonawcy, </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lastRenderedPageBreak/>
        <w:t>w przypadku nieprzedłożenia Zamawiającemu do zaakceptowania projektu umowy o podwykonawstwo, lub projektu jej zmiany w wysokości 500 zł wynagrodzenia brutto za każdy taki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t>w przypadku nieprzedłożenia poświadczonej za zgodność z oryginałem kopii umowy o podwykonawstwo lub jej zmiany, w wysokości 500 zł wynagrodzenia brutto za każdy taki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 xml:space="preserve">w przypadku braku zmiany umowy o podwykonawstwo w zakresie terminu zapłaty  - w wysokości 500, zł za każdy taki przypadek, </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z tytułu niespełnienia przez Wykonawcę lub Podwykonawcę wymogu zatrudnienia na podstawie umowy o pracę osób wykonujących czynności wskazane w § 12 ust. 1 - w wysokości 1000 zł brutto za każdy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za zawinione przerwanie realizacji robót przez Wykonawcę trwające powyżej 21 dni – w wysokości 0,5 % wynagrodzenia określonego w § 9 ust. 2</w:t>
      </w:r>
      <w:r w:rsidRPr="008C65CC">
        <w:rPr>
          <w:color w:val="FF0000"/>
        </w:rPr>
        <w:t xml:space="preserve"> </w:t>
      </w:r>
      <w:r w:rsidRPr="008C65CC">
        <w:t>umowy, za każdy dzień przerwy, licząc powyżej 21 dnia przerwy, chyba że przerwa jest uzasadniona technologicznie,</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 xml:space="preserve">w przypadku niedostarczenia w wymaganym przez Zamawiającego terminie dokumentów potwierdzających zatrudnienie na podstawie umowy o pracę osób,                   o których mowa w  </w:t>
      </w:r>
      <w:r w:rsidRPr="008C65CC">
        <w:rPr>
          <w:bCs/>
        </w:rPr>
        <w:t>§ 16 ust. 3</w:t>
      </w:r>
      <w:r w:rsidRPr="008C65CC">
        <w:rPr>
          <w:bCs/>
          <w:color w:val="000000"/>
        </w:rPr>
        <w:t xml:space="preserve"> Zamawiającemu przysługuje prawo do naliczenia kary umownej w wysokości 100,00 zł  za każdy dzień zwłoki.</w:t>
      </w:r>
    </w:p>
    <w:p w:rsidR="008C65CC" w:rsidRPr="008C65CC" w:rsidRDefault="008C65CC" w:rsidP="008C65CC">
      <w:pPr>
        <w:pStyle w:val="Akapitzlist"/>
        <w:spacing w:after="120"/>
        <w:ind w:left="284" w:hanging="284"/>
        <w:jc w:val="both"/>
      </w:pPr>
      <w:r w:rsidRPr="008C65CC">
        <w:t>3. Zamawiający zapłaci Wykonawcy za każdy dzień opóźnienia w zapłacie faktury odsetki za opóźnienie.</w:t>
      </w:r>
    </w:p>
    <w:p w:rsidR="008C65CC" w:rsidRPr="008C65CC" w:rsidRDefault="008C65CC" w:rsidP="008C65CC">
      <w:pPr>
        <w:autoSpaceDE w:val="0"/>
        <w:autoSpaceDN w:val="0"/>
        <w:adjustRightInd w:val="0"/>
        <w:ind w:left="284" w:hanging="284"/>
        <w:jc w:val="both"/>
        <w:rPr>
          <w:rFonts w:eastAsia="Calibri"/>
          <w:color w:val="000000"/>
        </w:rPr>
      </w:pPr>
      <w:r w:rsidRPr="008C65CC">
        <w:t xml:space="preserve">4. </w:t>
      </w:r>
      <w:r w:rsidRPr="008C65CC">
        <w:rPr>
          <w:rFonts w:eastAsia="Calibri"/>
          <w:color w:val="000000"/>
        </w:rPr>
        <w:t xml:space="preserve">Zamawiający zapłaci Wykonawcy karę umowną: w przypadku odstąpienia przez Wykonawcę od całości umowy z powodu okoliczności, za które odpowiada Zamawiający, w wysokości 10 % wynagrodzenia brutto określonego w § 9 ust. 2, z wyłączeniem zaistnienia sytuacji, o których mowa </w:t>
      </w:r>
      <w:r w:rsidRPr="008C65CC">
        <w:rPr>
          <w:rFonts w:eastAsia="Calibri"/>
        </w:rPr>
        <w:t>w § 13 ust. 1,</w:t>
      </w:r>
    </w:p>
    <w:p w:rsidR="008C65CC" w:rsidRPr="008C65CC" w:rsidRDefault="008C65CC" w:rsidP="008C65CC">
      <w:pPr>
        <w:autoSpaceDE w:val="0"/>
        <w:autoSpaceDN w:val="0"/>
        <w:adjustRightInd w:val="0"/>
        <w:ind w:left="284" w:hanging="284"/>
        <w:jc w:val="both"/>
        <w:rPr>
          <w:rFonts w:eastAsia="Calibri"/>
          <w:color w:val="000000"/>
        </w:rPr>
      </w:pPr>
      <w:r w:rsidRPr="008C65CC">
        <w:rPr>
          <w:rFonts w:eastAsia="Calibri"/>
          <w:color w:val="000000"/>
        </w:rPr>
        <w:t>5. Zamawiający zapłaci Wykonawcy kary umowne w terminie 30 dni od dnia doręczenia Zamawiającemu dokumentu określającego wysokość kar umownych.</w:t>
      </w:r>
    </w:p>
    <w:p w:rsidR="008C65CC" w:rsidRPr="008C65CC" w:rsidRDefault="008C65CC" w:rsidP="008C65CC">
      <w:pPr>
        <w:autoSpaceDE w:val="0"/>
        <w:autoSpaceDN w:val="0"/>
        <w:adjustRightInd w:val="0"/>
        <w:ind w:left="284" w:hanging="284"/>
        <w:jc w:val="both"/>
        <w:rPr>
          <w:rFonts w:eastAsia="Calibri"/>
          <w:color w:val="000000"/>
        </w:rPr>
      </w:pPr>
      <w:r w:rsidRPr="008C65CC">
        <w:rPr>
          <w:rFonts w:eastAsia="Calibri"/>
          <w:color w:val="000000"/>
        </w:rPr>
        <w:t>6. Wykonawca wyraża zgodę na potrącenie kar umownych z przysługującego mu wynagrodzenia oraz z wniesionego zabezpieczenia należytego wykonania umowy po pisemnym powiadomieniu przez Zamawiającego o naliczeniu kary - bez uprzedniego wezwania do zapłaty.</w:t>
      </w:r>
    </w:p>
    <w:p w:rsidR="008C65CC" w:rsidRPr="008C65CC" w:rsidRDefault="008C65CC" w:rsidP="00A3195E">
      <w:pPr>
        <w:numPr>
          <w:ilvl w:val="0"/>
          <w:numId w:val="11"/>
        </w:numPr>
        <w:autoSpaceDE w:val="0"/>
        <w:autoSpaceDN w:val="0"/>
        <w:adjustRightInd w:val="0"/>
        <w:jc w:val="both"/>
        <w:rPr>
          <w:rFonts w:eastAsia="Calibri"/>
          <w:color w:val="000000"/>
        </w:rPr>
      </w:pPr>
      <w:r w:rsidRPr="008C65CC">
        <w:rPr>
          <w:rFonts w:eastAsia="Calibri"/>
          <w:color w:val="000000"/>
        </w:rPr>
        <w:t xml:space="preserve">Łączna maksymalna wysokość kar umownych nie może przekroczyć 30% wartości wynagrodzenia brutto określonego </w:t>
      </w:r>
      <w:r w:rsidRPr="008C65CC">
        <w:rPr>
          <w:rFonts w:eastAsia="Calibri"/>
        </w:rPr>
        <w:t>w § 9 ust. 2</w:t>
      </w:r>
      <w:r w:rsidRPr="008C65CC">
        <w:rPr>
          <w:rFonts w:eastAsia="Calibri"/>
          <w:color w:val="000000"/>
        </w:rPr>
        <w:t xml:space="preserve"> Umowy.</w:t>
      </w:r>
    </w:p>
    <w:p w:rsidR="008C65CC" w:rsidRPr="008C65CC" w:rsidRDefault="008C65CC" w:rsidP="008C65CC">
      <w:pPr>
        <w:autoSpaceDE w:val="0"/>
        <w:autoSpaceDN w:val="0"/>
        <w:adjustRightInd w:val="0"/>
        <w:jc w:val="both"/>
        <w:rPr>
          <w:rFonts w:eastAsia="Calibri"/>
          <w:color w:val="000000"/>
        </w:rPr>
      </w:pPr>
      <w:r w:rsidRPr="008C65CC">
        <w:rPr>
          <w:rFonts w:eastAsia="Calibri"/>
          <w:color w:val="000000"/>
        </w:rPr>
        <w:t xml:space="preserve">9. Strony zastrzegają sobie prawo dochodzenia odszkodowania uzupełniającego przewyższającego wysokość zastrzeżonych kar umownych na zasadach ogólnych określonych przepisami Kodeksu Cywilnego, do wysokości rzeczywiście poniesionej szkody. </w:t>
      </w:r>
    </w:p>
    <w:p w:rsidR="008C65CC" w:rsidRPr="008C65CC" w:rsidRDefault="008C65CC" w:rsidP="008C65CC">
      <w:pPr>
        <w:pStyle w:val="Tekstprzypisudolnego"/>
        <w:jc w:val="both"/>
        <w:rPr>
          <w:sz w:val="24"/>
          <w:szCs w:val="24"/>
        </w:rPr>
      </w:pPr>
    </w:p>
    <w:p w:rsidR="008C65CC" w:rsidRPr="008C65CC" w:rsidRDefault="008C65CC" w:rsidP="008C65CC">
      <w:pPr>
        <w:spacing w:line="276" w:lineRule="auto"/>
        <w:jc w:val="center"/>
        <w:rPr>
          <w:b/>
        </w:rPr>
      </w:pPr>
      <w:r w:rsidRPr="008C65CC">
        <w:rPr>
          <w:b/>
        </w:rPr>
        <w:t xml:space="preserve">§ 16   </w:t>
      </w:r>
    </w:p>
    <w:p w:rsidR="008C65CC" w:rsidRPr="008C65CC" w:rsidRDefault="008C65CC" w:rsidP="008C65CC">
      <w:pPr>
        <w:spacing w:line="276" w:lineRule="auto"/>
        <w:jc w:val="center"/>
        <w:rPr>
          <w:b/>
        </w:rPr>
      </w:pPr>
      <w:r w:rsidRPr="008C65CC">
        <w:rPr>
          <w:b/>
        </w:rPr>
        <w:t xml:space="preserve">Zmiany postanowień umowy </w:t>
      </w:r>
    </w:p>
    <w:p w:rsidR="008C65CC" w:rsidRPr="008C65CC" w:rsidRDefault="008C65CC" w:rsidP="008C65CC">
      <w:pPr>
        <w:autoSpaceDE w:val="0"/>
        <w:autoSpaceDN w:val="0"/>
        <w:adjustRightInd w:val="0"/>
        <w:spacing w:after="86"/>
        <w:ind w:left="284" w:hanging="284"/>
        <w:jc w:val="both"/>
        <w:rPr>
          <w:rFonts w:eastAsia="Calibri"/>
          <w:color w:val="000000"/>
        </w:rPr>
      </w:pPr>
      <w:r w:rsidRPr="008C65CC">
        <w:rPr>
          <w:rFonts w:eastAsia="Calibri"/>
          <w:color w:val="000000"/>
        </w:rPr>
        <w:t>1. Zamawiający przewiduje możliwość dokonywania zmian Umowy w stosunku do treści oferty, na podstawie której dokonano wyboru Wykonawcy. Zmiana Umowy dopuszczalna będzie w granicach wyznaczonych przepisami ustawy Pzp, w tym art. 455 ustawy Pzp lub w zakresie i na warunkach określonych w ogłoszeniu o zamówieniu oraz niniejszej Umowie.</w:t>
      </w:r>
    </w:p>
    <w:p w:rsidR="008C65CC" w:rsidRPr="008C65CC" w:rsidRDefault="008C65CC" w:rsidP="00A3195E">
      <w:pPr>
        <w:numPr>
          <w:ilvl w:val="0"/>
          <w:numId w:val="30"/>
        </w:numPr>
        <w:autoSpaceDE w:val="0"/>
        <w:autoSpaceDN w:val="0"/>
        <w:adjustRightInd w:val="0"/>
        <w:spacing w:after="86"/>
        <w:ind w:left="284" w:hanging="284"/>
        <w:jc w:val="both"/>
        <w:rPr>
          <w:rFonts w:eastAsia="Calibri"/>
          <w:color w:val="000000"/>
        </w:rPr>
      </w:pPr>
      <w:r w:rsidRPr="008C65CC">
        <w:rPr>
          <w:rFonts w:eastAsia="Calibri"/>
          <w:color w:val="000000"/>
        </w:rPr>
        <w:t>Zamawiający, zgodnie z art. 455 ust. 1 pkt 1 ustawy Pzp dopuszcza możliwość zmian postanowień Umowy w stosunku do treści oferty w zakresie i na warunkach określonych poniżej:</w:t>
      </w:r>
    </w:p>
    <w:p w:rsidR="008C65CC" w:rsidRPr="008C65CC" w:rsidRDefault="008C65CC" w:rsidP="008C65CC">
      <w:pPr>
        <w:autoSpaceDE w:val="0"/>
        <w:autoSpaceDN w:val="0"/>
        <w:adjustRightInd w:val="0"/>
        <w:jc w:val="both"/>
        <w:rPr>
          <w:rFonts w:eastAsia="Calibri"/>
          <w:color w:val="000000"/>
        </w:rPr>
      </w:pPr>
      <w:r w:rsidRPr="008C65CC">
        <w:rPr>
          <w:rFonts w:eastAsia="Calibri"/>
          <w:color w:val="000000"/>
        </w:rPr>
        <w:t xml:space="preserve">1) w części dotyczącej terminu realizacji robót budowlanych w przypadku: </w:t>
      </w:r>
    </w:p>
    <w:p w:rsidR="008C65CC" w:rsidRPr="008C65CC" w:rsidRDefault="008C65CC" w:rsidP="004A23C2">
      <w:pPr>
        <w:numPr>
          <w:ilvl w:val="0"/>
          <w:numId w:val="26"/>
        </w:numPr>
        <w:autoSpaceDE w:val="0"/>
        <w:autoSpaceDN w:val="0"/>
        <w:adjustRightInd w:val="0"/>
        <w:spacing w:after="85"/>
        <w:ind w:left="426" w:hanging="142"/>
        <w:jc w:val="both"/>
        <w:rPr>
          <w:rFonts w:eastAsia="Calibri"/>
          <w:color w:val="000000"/>
        </w:rPr>
      </w:pPr>
      <w:r w:rsidRPr="008C65CC">
        <w:rPr>
          <w:rFonts w:eastAsia="Calibri"/>
          <w:color w:val="000000"/>
        </w:rPr>
        <w:t>a) wystąpienia konieczności wykonania dodatkowych prac, udzielonych na podst</w:t>
      </w:r>
      <w:r w:rsidR="004A23C2">
        <w:rPr>
          <w:rFonts w:eastAsia="Calibri"/>
          <w:color w:val="000000"/>
        </w:rPr>
        <w:t xml:space="preserve">awie art. 455 </w:t>
      </w:r>
      <w:r w:rsidRPr="008C65CC">
        <w:rPr>
          <w:rFonts w:eastAsia="Calibri"/>
          <w:color w:val="000000"/>
        </w:rPr>
        <w:t>ustawy Pzp lub robót zamiennych, których realizacja będzie miała wpływ na termin wykonania robót pierwotnie objętych niniejszą Umową,</w:t>
      </w:r>
    </w:p>
    <w:p w:rsidR="008C65CC" w:rsidRPr="008C65CC" w:rsidRDefault="008C65CC" w:rsidP="004A23C2">
      <w:pPr>
        <w:numPr>
          <w:ilvl w:val="4"/>
          <w:numId w:val="26"/>
        </w:numPr>
        <w:autoSpaceDE w:val="0"/>
        <w:autoSpaceDN w:val="0"/>
        <w:adjustRightInd w:val="0"/>
        <w:spacing w:after="85"/>
        <w:ind w:left="426" w:hanging="142"/>
        <w:jc w:val="both"/>
        <w:rPr>
          <w:rFonts w:eastAsia="Calibri"/>
          <w:color w:val="000000"/>
        </w:rPr>
      </w:pPr>
      <w:r w:rsidRPr="008C65CC">
        <w:rPr>
          <w:rFonts w:eastAsia="Calibri"/>
          <w:color w:val="000000"/>
        </w:rPr>
        <w:t xml:space="preserve">b) wystąpienia istotnej okoliczności, niezależnej od Zamawiającego, której Zamawiający pomimo zachowania należytej staranności nie mógł przewidzieć w chwili zawarcia Umowy, </w:t>
      </w:r>
    </w:p>
    <w:p w:rsidR="008C65CC" w:rsidRPr="008C65CC" w:rsidRDefault="008C65CC" w:rsidP="004A23C2">
      <w:pPr>
        <w:numPr>
          <w:ilvl w:val="4"/>
          <w:numId w:val="26"/>
        </w:numPr>
        <w:autoSpaceDE w:val="0"/>
        <w:autoSpaceDN w:val="0"/>
        <w:adjustRightInd w:val="0"/>
        <w:spacing w:after="85"/>
        <w:ind w:left="426" w:hanging="142"/>
        <w:jc w:val="both"/>
        <w:rPr>
          <w:rFonts w:eastAsia="Calibri"/>
          <w:color w:val="000000"/>
        </w:rPr>
      </w:pPr>
      <w:r w:rsidRPr="008C65CC">
        <w:rPr>
          <w:rFonts w:eastAsia="Calibri"/>
          <w:color w:val="000000"/>
        </w:rPr>
        <w:lastRenderedPageBreak/>
        <w:t>c) wystąpienia okoliczności niezależnych od Wykonawcy przy zachowaniu przez niego należytej staranności, skutkujących niemożnością dotrzymania terminu,</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t>nie przekazania Wykonawcy przez Zamawiającego Dokumentacji lub innych dokumentów budowy, do których przekazania Zamawiający był zobowiązany,</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t xml:space="preserve"> wstrzymania przez Zamawiającego wykonania robót nie wynikających z okoliczności leżących po stronie Wykonawcy (nie dotyczy okoliczności wstrzymania robót przez Zamawiającego w przypadku stwierdzenia nieprawidłowości zawinionych przez Wykonawcę),</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t xml:space="preserve"> z powodu istotnych braków lub błędów w Dokumentacji również tych polegających na niezgodności Dokumentacji z przepisami prawa,</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t>wystąpienia okoliczności siły wyższej albo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wystąpienie kolizji, wystąpienie problemów z właścicielami działek na których wykonywane będą roboty, protesty mieszkańców, konieczność usunięcia niewybuchów, konieczności przeprowadzenia wykopalisk archeologicznych, wprowadzenie jednego ze stanów nadzwyczajnych, stanu zagrożenia epidemicznego lub stanu epidemii) oraz działań osób trzecich uniemożliwiających wykonanie prac, które to działania nie są konsekwencją winy którejkolwiek ze Stron Umowy,</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t>przedłużającej się procedury o udzielenie zamówienia publicznego będącego przedmiotem niniejszej Umowy.</w:t>
      </w:r>
    </w:p>
    <w:p w:rsidR="008C65CC" w:rsidRPr="008C65CC" w:rsidRDefault="008C65CC" w:rsidP="008C65CC">
      <w:pPr>
        <w:pStyle w:val="Bezodstpw"/>
        <w:ind w:left="708"/>
        <w:jc w:val="both"/>
        <w:rPr>
          <w:rFonts w:ascii="Times New Roman" w:eastAsia="Calibri" w:hAnsi="Times New Roman"/>
          <w:sz w:val="24"/>
          <w:szCs w:val="24"/>
        </w:rPr>
      </w:pPr>
      <w:r w:rsidRPr="008C65CC">
        <w:rPr>
          <w:rFonts w:ascii="Times New Roman" w:eastAsia="Calibri" w:hAnsi="Times New Roman"/>
          <w:sz w:val="24"/>
          <w:szCs w:val="24"/>
        </w:rPr>
        <w:t xml:space="preserve">W przypadku zmiany terminu realizacji, termin ten może ulec przedłużeniu nie dłużej jednak, niż o czas trwania ww. okoliczności. </w:t>
      </w:r>
    </w:p>
    <w:p w:rsidR="008C65CC" w:rsidRPr="008C65CC" w:rsidRDefault="008C65CC" w:rsidP="008C65CC">
      <w:pPr>
        <w:pStyle w:val="Bezodstpw"/>
        <w:ind w:left="708"/>
        <w:jc w:val="both"/>
        <w:rPr>
          <w:rFonts w:ascii="Times New Roman" w:eastAsia="Calibri" w:hAnsi="Times New Roman"/>
          <w:sz w:val="24"/>
          <w:szCs w:val="24"/>
        </w:rPr>
      </w:pPr>
      <w:r w:rsidRPr="008C65CC">
        <w:rPr>
          <w:rFonts w:ascii="Times New Roman" w:eastAsia="Calibri" w:hAnsi="Times New Roman"/>
          <w:sz w:val="24"/>
          <w:szCs w:val="24"/>
        </w:rPr>
        <w:t>W sytuacji zmiany terminu wykonania zamówienia na Wykonawcy spoczywa obowiązek przedłużenia okresu obowiązywania zabezpieczenia należytego wykonania Umowy;</w:t>
      </w:r>
    </w:p>
    <w:p w:rsidR="008C65CC" w:rsidRPr="008C65CC" w:rsidRDefault="008C65CC" w:rsidP="008C65CC">
      <w:pPr>
        <w:pStyle w:val="Bezodstpw"/>
        <w:ind w:left="708"/>
        <w:jc w:val="both"/>
        <w:rPr>
          <w:rFonts w:ascii="Times New Roman" w:eastAsia="Calibri" w:hAnsi="Times New Roman"/>
          <w:sz w:val="24"/>
          <w:szCs w:val="24"/>
        </w:rPr>
      </w:pPr>
    </w:p>
    <w:p w:rsidR="008C65CC" w:rsidRPr="008C65CC" w:rsidRDefault="008C65CC" w:rsidP="008C65CC">
      <w:pPr>
        <w:pStyle w:val="Bezodstpw"/>
        <w:ind w:left="284" w:hanging="284"/>
        <w:rPr>
          <w:rFonts w:ascii="Times New Roman" w:eastAsia="Calibri" w:hAnsi="Times New Roman"/>
          <w:sz w:val="24"/>
          <w:szCs w:val="24"/>
        </w:rPr>
      </w:pPr>
      <w:r w:rsidRPr="008C65CC">
        <w:rPr>
          <w:rFonts w:ascii="Times New Roman" w:eastAsia="Calibri" w:hAnsi="Times New Roman"/>
          <w:sz w:val="24"/>
          <w:szCs w:val="24"/>
        </w:rPr>
        <w:t xml:space="preserve">2) w części dotyczącej sposobu realizacji przedmiotu Umowy, zakresu Umowy, materiałów lub urządzeń zaoferowanych w ofercie, z powodu: </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niedostępności na rynku materiałów wskazanych w Dokumentacji lub specyfikacji technicznej wykonania i odbioru robót spowodowanej zaprzestaniem produkcji lub wycofaniem z rynku tych materiałów,</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pojawienia się na rynku materiałów lub urządzeń nowszej generacji pozwalających na zaoszczędzenie kosztów realizacji przedmiotu Umowy lub kosztów eksploatacji wykonanego przedmiotu Umowy, lub umożliwiające uzyskanie lepszej jakości robót,</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konieczności zrealizowania inwestycji przy zastosowaniu innych rozwiązań technicznych/technologicznych lub materiałowych niż wskazane w Dokumentacji, w sytuacji, gdyby zastosowanie przewidzianych rozwiązań groziło niewykonaniem lub wadliwym wykonaniem przedmiotu Umowy.</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odmiennych od przyjętych w Dokumentacji warunków terenowych związanych z istnieniem niezinwentaryzowanych podziemnych sieci, instalacji, urządzeń lub obiektów budowlanych skutkujących niemożliwością zrealizowania przedmiotu Umowy przy dotychczasowych założeniach technologicznych lub materiałowych.</w:t>
      </w:r>
    </w:p>
    <w:p w:rsidR="008578A1" w:rsidRDefault="008C65CC" w:rsidP="008578A1">
      <w:pPr>
        <w:pStyle w:val="Bezodstpw"/>
        <w:ind w:left="142"/>
        <w:jc w:val="both"/>
        <w:rPr>
          <w:rFonts w:ascii="Times New Roman" w:eastAsia="Calibri" w:hAnsi="Times New Roman"/>
          <w:sz w:val="24"/>
          <w:szCs w:val="24"/>
        </w:rPr>
      </w:pPr>
      <w:r w:rsidRPr="008C65CC">
        <w:rPr>
          <w:rFonts w:ascii="Times New Roman" w:eastAsia="Calibri" w:hAnsi="Times New Roman"/>
          <w:sz w:val="24"/>
          <w:szCs w:val="24"/>
        </w:rPr>
        <w:t>Każdorazowo na taką zmianę z inicjatywy Wykonawcy musi wyrazić zgodę Projektant, który wykonał Dokumentację oraz Zamawiający. Koszt wprowadzenia zmian obciąża Wykonawcę;</w:t>
      </w:r>
    </w:p>
    <w:p w:rsidR="004A23C2" w:rsidRDefault="004A23C2" w:rsidP="008578A1">
      <w:pPr>
        <w:pStyle w:val="Bezodstpw"/>
        <w:ind w:left="142"/>
        <w:jc w:val="both"/>
        <w:rPr>
          <w:rFonts w:ascii="Times New Roman" w:eastAsia="Calibri" w:hAnsi="Times New Roman"/>
          <w:sz w:val="24"/>
          <w:szCs w:val="24"/>
        </w:rPr>
      </w:pPr>
    </w:p>
    <w:p w:rsidR="008578A1" w:rsidRPr="00204A25" w:rsidRDefault="008578A1" w:rsidP="008578A1">
      <w:pPr>
        <w:pStyle w:val="Lista2"/>
        <w:widowControl w:val="0"/>
        <w:suppressAutoHyphens/>
        <w:spacing w:line="276" w:lineRule="auto"/>
        <w:ind w:left="0" w:firstLine="0"/>
        <w:jc w:val="both"/>
      </w:pPr>
      <w:r>
        <w:rPr>
          <w:rFonts w:eastAsia="Calibri"/>
        </w:rPr>
        <w:t xml:space="preserve">3) </w:t>
      </w:r>
      <w:r w:rsidRPr="00204A25">
        <w:t xml:space="preserve">Strony postanawiają, iż dokonają zmiany wynagrodzenia Wykonawcy, w wypadku wystąpienia zmiany:  </w:t>
      </w:r>
    </w:p>
    <w:p w:rsidR="008578A1" w:rsidRPr="00204A25" w:rsidRDefault="008578A1" w:rsidP="008578A1">
      <w:pPr>
        <w:pStyle w:val="Akapitzlist"/>
        <w:widowControl w:val="0"/>
        <w:numPr>
          <w:ilvl w:val="0"/>
          <w:numId w:val="34"/>
        </w:numPr>
        <w:tabs>
          <w:tab w:val="left" w:pos="567"/>
          <w:tab w:val="left" w:pos="6237"/>
        </w:tabs>
        <w:suppressAutoHyphens w:val="0"/>
        <w:autoSpaceDE w:val="0"/>
        <w:autoSpaceDN w:val="0"/>
        <w:spacing w:line="276" w:lineRule="auto"/>
        <w:ind w:left="567" w:hanging="283"/>
        <w:jc w:val="both"/>
      </w:pPr>
      <w:r w:rsidRPr="00204A25">
        <w:t>stawki podatku od towarów i usług oraz podatku akcyzowego, w przypadku gdy zmiana ta będzie miała wpływ na koszty wykonania umowy po stronie Wykonawcy,</w:t>
      </w:r>
    </w:p>
    <w:p w:rsidR="008578A1" w:rsidRPr="00204A25" w:rsidRDefault="008578A1" w:rsidP="008578A1">
      <w:pPr>
        <w:pStyle w:val="Akapitzlist"/>
        <w:widowControl w:val="0"/>
        <w:numPr>
          <w:ilvl w:val="0"/>
          <w:numId w:val="34"/>
        </w:numPr>
        <w:tabs>
          <w:tab w:val="left" w:pos="567"/>
          <w:tab w:val="left" w:pos="6237"/>
        </w:tabs>
        <w:suppressAutoHyphens w:val="0"/>
        <w:autoSpaceDE w:val="0"/>
        <w:autoSpaceDN w:val="0"/>
        <w:spacing w:line="276" w:lineRule="auto"/>
        <w:ind w:left="567" w:hanging="283"/>
        <w:jc w:val="both"/>
      </w:pPr>
      <w:r w:rsidRPr="00204A25">
        <w:t>wysokości minimalnego wynagrodzenia za pracę albo wysokości minimalnej stawki godzinowej, ustalonych na podstawie ustawy</w:t>
      </w:r>
      <w:r>
        <w:t xml:space="preserve"> z dnia 10 października 2002 r. </w:t>
      </w:r>
      <w:r w:rsidRPr="00204A25">
        <w:t>o minimalnym wynagrodzeniu za pracę,</w:t>
      </w:r>
    </w:p>
    <w:p w:rsidR="008578A1" w:rsidRPr="00204A25" w:rsidRDefault="008578A1" w:rsidP="008578A1">
      <w:pPr>
        <w:pStyle w:val="Akapitzlist"/>
        <w:widowControl w:val="0"/>
        <w:numPr>
          <w:ilvl w:val="0"/>
          <w:numId w:val="34"/>
        </w:numPr>
        <w:tabs>
          <w:tab w:val="left" w:pos="567"/>
          <w:tab w:val="left" w:pos="6237"/>
        </w:tabs>
        <w:suppressAutoHyphens w:val="0"/>
        <w:autoSpaceDE w:val="0"/>
        <w:autoSpaceDN w:val="0"/>
        <w:spacing w:line="276" w:lineRule="auto"/>
        <w:ind w:left="567" w:hanging="283"/>
        <w:jc w:val="both"/>
      </w:pPr>
      <w:r w:rsidRPr="00204A25">
        <w:lastRenderedPageBreak/>
        <w:t>zasad podlegania ubezpieczeniom społecznym lub ubezpieczeniu zdrowotnemu lub wysokości stawki składki na ubezpieczenia społeczne lub zdrowotne,</w:t>
      </w:r>
    </w:p>
    <w:p w:rsidR="008578A1" w:rsidRPr="00204A25" w:rsidRDefault="008578A1" w:rsidP="008578A1">
      <w:pPr>
        <w:pStyle w:val="Akapitzlist"/>
        <w:widowControl w:val="0"/>
        <w:numPr>
          <w:ilvl w:val="0"/>
          <w:numId w:val="34"/>
        </w:numPr>
        <w:tabs>
          <w:tab w:val="left" w:pos="567"/>
          <w:tab w:val="left" w:pos="6237"/>
        </w:tabs>
        <w:suppressAutoHyphens w:val="0"/>
        <w:autoSpaceDE w:val="0"/>
        <w:autoSpaceDN w:val="0"/>
        <w:spacing w:line="276" w:lineRule="auto"/>
        <w:ind w:left="567" w:hanging="283"/>
        <w:jc w:val="both"/>
      </w:pPr>
      <w:r w:rsidRPr="00204A25">
        <w:t xml:space="preserve">zasad gromadzenia i wysokości wpłat do pracowniczych planów kapitałowych, </w:t>
      </w:r>
      <w:r w:rsidRPr="00204A25">
        <w:br/>
        <w:t>o których mowa w ustawie z dnia 4 października 2018 r. o pracowniczych planach kapitałowych</w:t>
      </w:r>
    </w:p>
    <w:p w:rsidR="008578A1" w:rsidRPr="00204A25" w:rsidRDefault="008578A1" w:rsidP="008578A1">
      <w:pPr>
        <w:pStyle w:val="Lista2"/>
        <w:spacing w:line="276" w:lineRule="auto"/>
        <w:ind w:left="567" w:firstLine="0"/>
        <w:jc w:val="both"/>
      </w:pPr>
      <w:r w:rsidRPr="00204A25">
        <w:t>- jeśli zmiany te będą miały wpływ na koszty wykonania przedmiotu umowy przez Wykonawcę;</w:t>
      </w:r>
    </w:p>
    <w:p w:rsidR="008578A1" w:rsidRDefault="008578A1" w:rsidP="008578A1">
      <w:pPr>
        <w:pStyle w:val="Lista2"/>
        <w:widowControl w:val="0"/>
        <w:numPr>
          <w:ilvl w:val="1"/>
          <w:numId w:val="36"/>
        </w:numPr>
        <w:suppressAutoHyphens/>
        <w:spacing w:line="276" w:lineRule="auto"/>
        <w:jc w:val="both"/>
      </w:pPr>
      <w:r>
        <w:t xml:space="preserve"> </w:t>
      </w:r>
      <w:r w:rsidRPr="00204A25">
        <w:t>Zmiana wysokości wynagrodzenia obowiązywać będzie od miesiąca następnego, po miesiącu, w którym nastąpiła zmiana.</w:t>
      </w:r>
    </w:p>
    <w:p w:rsidR="008578A1" w:rsidRDefault="000209A0" w:rsidP="000209A0">
      <w:pPr>
        <w:pStyle w:val="Lista2"/>
        <w:widowControl w:val="0"/>
        <w:numPr>
          <w:ilvl w:val="1"/>
          <w:numId w:val="36"/>
        </w:numPr>
        <w:suppressAutoHyphens/>
        <w:spacing w:line="276" w:lineRule="auto"/>
        <w:jc w:val="both"/>
      </w:pPr>
      <w:r>
        <w:t xml:space="preserve"> </w:t>
      </w:r>
      <w:r w:rsidR="008578A1" w:rsidRPr="00204A25">
        <w:t>W wypa</w:t>
      </w:r>
      <w:r w:rsidR="008578A1">
        <w:t>dku zmiany, o której mowa w § 16 ust.</w:t>
      </w:r>
      <w:r>
        <w:t xml:space="preserve"> </w:t>
      </w:r>
      <w:r w:rsidR="008578A1">
        <w:t>2</w:t>
      </w:r>
      <w:r>
        <w:t xml:space="preserve"> pkt 3 lit a</w:t>
      </w:r>
      <w:r w:rsidR="008578A1" w:rsidRPr="00204A25">
        <w:t>), wartości brutto należnego wynagrodzenia ulegną zmianie w części niezrealizowanej, poprzez doliczenie do kwot netto podatku VAT oraz podatku akcyzowego, obliczonego według nowo obowiązujących przepisów.</w:t>
      </w:r>
    </w:p>
    <w:p w:rsidR="000209A0" w:rsidRDefault="000209A0" w:rsidP="000209A0">
      <w:pPr>
        <w:pStyle w:val="Lista2"/>
        <w:widowControl w:val="0"/>
        <w:numPr>
          <w:ilvl w:val="1"/>
          <w:numId w:val="36"/>
        </w:numPr>
        <w:suppressAutoHyphens/>
        <w:spacing w:line="276" w:lineRule="auto"/>
        <w:jc w:val="both"/>
      </w:pPr>
      <w:r>
        <w:t xml:space="preserve"> </w:t>
      </w:r>
      <w:r w:rsidR="008578A1" w:rsidRPr="00204A25">
        <w:t xml:space="preserve">W przypadku zmiany, o której mowa w § </w:t>
      </w:r>
      <w:r>
        <w:t>16 ust. 2 pkt 3 lit b</w:t>
      </w:r>
      <w:r w:rsidR="008578A1" w:rsidRPr="00204A25">
        <w:t>), wynagrodzenie Wykonawcy ulegnie zmianie o wartość wzrostu całkowitego kosztu Wykonawcy wynikającą ze zwiększenia wynagrodzeń osób bezpośrednio wykonujących przedmiot umowy do wysokości aktualnie obowiązującego minimalnego wynagrodzenia albo stawki godzinowej, z uwzględnieniem wszystkich obciążeń publicznoprawnych od kwoty wzrostu minimalnego wynagrodzenia albo stawki godzinowej.</w:t>
      </w:r>
    </w:p>
    <w:p w:rsidR="008578A1" w:rsidRDefault="008578A1" w:rsidP="0095216B">
      <w:pPr>
        <w:pStyle w:val="Lista2"/>
        <w:widowControl w:val="0"/>
        <w:numPr>
          <w:ilvl w:val="1"/>
          <w:numId w:val="36"/>
        </w:numPr>
        <w:suppressAutoHyphens/>
        <w:spacing w:line="276" w:lineRule="auto"/>
        <w:jc w:val="both"/>
      </w:pPr>
      <w:r w:rsidRPr="00204A25">
        <w:t xml:space="preserve"> W przypadku zmiany, o której mowa w § </w:t>
      </w:r>
      <w:r w:rsidR="000209A0">
        <w:t>16 ust. 2 pkt 3 lit c</w:t>
      </w:r>
      <w:r w:rsidRPr="00204A25">
        <w:t xml:space="preserve">), wynagrodzenie Wykonawcy  ulegnie zmianie o wartość wzrostu całkowitego kosztu Wykonawcy, jaką będzie on zobowiązany dodatkowo ponieść w celu uwzględnienia tej zmiany, przy zachowaniu dotychczasowej kwoty netto wynagrodzenia osób bezpośrednio wykonujących przedmiot umowy. </w:t>
      </w:r>
    </w:p>
    <w:p w:rsidR="008578A1" w:rsidRDefault="000209A0" w:rsidP="0095216B">
      <w:pPr>
        <w:pStyle w:val="Lista2"/>
        <w:widowControl w:val="0"/>
        <w:numPr>
          <w:ilvl w:val="1"/>
          <w:numId w:val="36"/>
        </w:numPr>
        <w:suppressAutoHyphens/>
        <w:spacing w:line="276" w:lineRule="auto"/>
        <w:jc w:val="both"/>
      </w:pPr>
      <w:r>
        <w:t xml:space="preserve"> </w:t>
      </w:r>
      <w:r w:rsidR="008578A1" w:rsidRPr="00204A25">
        <w:t xml:space="preserve">Zmiana wysokości wynagrodzenia w przypadku zaistnienia przesłanki, o której mowa </w:t>
      </w:r>
      <w:r w:rsidR="008578A1" w:rsidRPr="00204A25">
        <w:br/>
        <w:t xml:space="preserve">w § </w:t>
      </w:r>
      <w:r>
        <w:t>16 ust. 2 pkt 3 lit d</w:t>
      </w:r>
      <w:r w:rsidR="008578A1" w:rsidRPr="00204A25">
        <w:t xml:space="preserve">), będzie obejmować wyłącznie część wynagrodzenia należnego Wykonawcy, w odniesieniu do której nastąpiła zmiana wysokości kosztów wykonania umowy przez Wykonawcę w związku z zawarciem umowy o prowadzenie pracowniczych planów kapitałowych, o której mowa w art. 14 ust. 1 ustawy z dnia 4 października 2018 r. </w:t>
      </w:r>
      <w:r w:rsidR="008578A1" w:rsidRPr="00204A25">
        <w:br/>
        <w:t xml:space="preserve">o pracowniczych planach kapitałowych. Wynagrodzenie Wykonawcy ulegnie zmianie </w:t>
      </w:r>
      <w:r w:rsidR="008578A1" w:rsidRPr="00204A25">
        <w:br/>
        <w:t xml:space="preserve">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8578A1" w:rsidRPr="00204A25" w:rsidRDefault="000209A0" w:rsidP="0095216B">
      <w:pPr>
        <w:pStyle w:val="Lista2"/>
        <w:widowControl w:val="0"/>
        <w:numPr>
          <w:ilvl w:val="1"/>
          <w:numId w:val="36"/>
        </w:numPr>
        <w:suppressAutoHyphens/>
        <w:spacing w:line="276" w:lineRule="auto"/>
        <w:ind w:left="283" w:firstLine="0"/>
        <w:jc w:val="both"/>
      </w:pPr>
      <w:r>
        <w:t xml:space="preserve"> </w:t>
      </w:r>
      <w:r w:rsidR="008578A1" w:rsidRPr="00204A25">
        <w:t xml:space="preserve">Za wyjątkiem sytuacji, o której mowa w § </w:t>
      </w:r>
      <w:r w:rsidRPr="000209A0">
        <w:t>16 ust. 2 pkt 3 lit a</w:t>
      </w:r>
      <w:r w:rsidR="008578A1" w:rsidRPr="00204A25">
        <w:t xml:space="preserve">), wprowadzenie zmian wysokości wynagrodzenia wymaga uprzedniego złożenia przez Wykonawcę Zamawiającemu do zatwierdzenia: </w:t>
      </w:r>
    </w:p>
    <w:p w:rsidR="000209A0" w:rsidRDefault="008578A1" w:rsidP="000209A0">
      <w:pPr>
        <w:pStyle w:val="Akapitzlist"/>
        <w:widowControl w:val="0"/>
        <w:numPr>
          <w:ilvl w:val="0"/>
          <w:numId w:val="35"/>
        </w:numPr>
        <w:tabs>
          <w:tab w:val="left" w:pos="851"/>
          <w:tab w:val="left" w:pos="1134"/>
        </w:tabs>
        <w:suppressAutoHyphens w:val="0"/>
        <w:autoSpaceDE w:val="0"/>
        <w:autoSpaceDN w:val="0"/>
        <w:spacing w:line="276" w:lineRule="auto"/>
        <w:ind w:left="709" w:hanging="283"/>
        <w:jc w:val="both"/>
      </w:pPr>
      <w:r w:rsidRPr="00204A25">
        <w:t>pisemnego zgłoszenia żądania zmiany tej wysokości w term</w:t>
      </w:r>
      <w:r w:rsidR="000209A0">
        <w:t xml:space="preserve">inie 30 dni od dnia wystąpienia </w:t>
      </w:r>
      <w:r w:rsidRPr="00204A25">
        <w:t xml:space="preserve">zdarzenia uzasadniającego takie żądanie; </w:t>
      </w:r>
    </w:p>
    <w:p w:rsidR="000209A0" w:rsidRDefault="008578A1" w:rsidP="000209A0">
      <w:pPr>
        <w:pStyle w:val="Akapitzlist"/>
        <w:widowControl w:val="0"/>
        <w:numPr>
          <w:ilvl w:val="0"/>
          <w:numId w:val="35"/>
        </w:numPr>
        <w:tabs>
          <w:tab w:val="left" w:pos="851"/>
          <w:tab w:val="left" w:pos="1134"/>
        </w:tabs>
        <w:suppressAutoHyphens w:val="0"/>
        <w:autoSpaceDE w:val="0"/>
        <w:autoSpaceDN w:val="0"/>
        <w:spacing w:line="276" w:lineRule="auto"/>
        <w:ind w:left="709" w:hanging="283"/>
        <w:jc w:val="both"/>
      </w:pPr>
      <w:r w:rsidRPr="00204A25">
        <w:t>szczegółowego opisu i wyliczenia wpływu zmian na koszt wykonania zamówienia;</w:t>
      </w:r>
    </w:p>
    <w:p w:rsidR="000209A0" w:rsidRDefault="008578A1" w:rsidP="000209A0">
      <w:pPr>
        <w:pStyle w:val="Akapitzlist"/>
        <w:widowControl w:val="0"/>
        <w:numPr>
          <w:ilvl w:val="0"/>
          <w:numId w:val="35"/>
        </w:numPr>
        <w:tabs>
          <w:tab w:val="left" w:pos="851"/>
          <w:tab w:val="left" w:pos="1134"/>
        </w:tabs>
        <w:suppressAutoHyphens w:val="0"/>
        <w:autoSpaceDE w:val="0"/>
        <w:autoSpaceDN w:val="0"/>
        <w:spacing w:line="276" w:lineRule="auto"/>
        <w:ind w:left="709" w:hanging="283"/>
        <w:jc w:val="both"/>
      </w:pPr>
      <w:r w:rsidRPr="00204A25">
        <w:t xml:space="preserve">opinii biegłego rewidenta w zakresie rzetelności, prawidłowości opisu </w:t>
      </w:r>
      <w:r w:rsidRPr="00204A25">
        <w:br/>
        <w:t>i wyliczenia. Koszt wykonania opinii leży po stronie Wykonawcy,</w:t>
      </w:r>
    </w:p>
    <w:p w:rsidR="008578A1" w:rsidRPr="00204A25" w:rsidRDefault="008578A1" w:rsidP="000209A0">
      <w:pPr>
        <w:pStyle w:val="Akapitzlist"/>
        <w:widowControl w:val="0"/>
        <w:numPr>
          <w:ilvl w:val="0"/>
          <w:numId w:val="35"/>
        </w:numPr>
        <w:tabs>
          <w:tab w:val="left" w:pos="851"/>
          <w:tab w:val="left" w:pos="1134"/>
        </w:tabs>
        <w:suppressAutoHyphens w:val="0"/>
        <w:autoSpaceDE w:val="0"/>
        <w:autoSpaceDN w:val="0"/>
        <w:spacing w:line="276" w:lineRule="auto"/>
        <w:ind w:left="709" w:hanging="283"/>
        <w:jc w:val="both"/>
      </w:pPr>
      <w:r w:rsidRPr="00204A25">
        <w:t xml:space="preserve">pisemnego oświadczenia osób biorących udział w wykonywaniu Umowy </w:t>
      </w:r>
      <w:r w:rsidRPr="00204A25">
        <w:br/>
        <w:t xml:space="preserve">i zatrudnionych na podstawie stosunku pracy w rozumieniu Kodeksu Pracy lub na podstawie umów cywilnoprawnych, o wykonywaniu czynności w toku realizacji niniejszej umowy;  Zmiana wysokości wynagrodzenia na podstawie zapisów </w:t>
      </w:r>
      <w:r w:rsidR="000209A0" w:rsidRPr="00204A25">
        <w:t xml:space="preserve">§ </w:t>
      </w:r>
      <w:r w:rsidR="000209A0" w:rsidRPr="000209A0">
        <w:t>16 ust. 2 pkt 3 lit a</w:t>
      </w:r>
      <w:r w:rsidR="000209A0">
        <w:t>), b), c) i d</w:t>
      </w:r>
      <w:r w:rsidRPr="00204A25">
        <w:t xml:space="preserve">) dopuszczalna będzie, po uprzednim zabezpieczeniu środków na ten cel w budżecie Zamawiającego.  </w:t>
      </w:r>
    </w:p>
    <w:p w:rsidR="008578A1" w:rsidRDefault="008578A1" w:rsidP="008578A1">
      <w:pPr>
        <w:pStyle w:val="Bezodstpw"/>
        <w:ind w:firstLine="142"/>
        <w:jc w:val="both"/>
        <w:rPr>
          <w:rFonts w:ascii="Times New Roman" w:eastAsia="Calibri" w:hAnsi="Times New Roman"/>
          <w:sz w:val="24"/>
          <w:szCs w:val="24"/>
        </w:rPr>
      </w:pPr>
    </w:p>
    <w:p w:rsidR="008578A1" w:rsidRDefault="008578A1" w:rsidP="008578A1">
      <w:pPr>
        <w:pStyle w:val="Bezodstpw"/>
        <w:ind w:firstLine="142"/>
        <w:jc w:val="both"/>
        <w:rPr>
          <w:rFonts w:ascii="Times New Roman" w:eastAsia="Calibri" w:hAnsi="Times New Roman"/>
          <w:sz w:val="24"/>
          <w:szCs w:val="24"/>
        </w:rPr>
      </w:pPr>
    </w:p>
    <w:p w:rsidR="008578A1" w:rsidRDefault="008578A1" w:rsidP="008C65CC">
      <w:pPr>
        <w:pStyle w:val="Bezodstpw"/>
        <w:jc w:val="both"/>
        <w:rPr>
          <w:rFonts w:ascii="Times New Roman" w:eastAsia="Calibri" w:hAnsi="Times New Roman"/>
          <w:sz w:val="24"/>
          <w:szCs w:val="24"/>
        </w:rPr>
      </w:pPr>
    </w:p>
    <w:p w:rsidR="008578A1" w:rsidRDefault="008578A1" w:rsidP="008C65CC">
      <w:pPr>
        <w:pStyle w:val="Bezodstpw"/>
        <w:jc w:val="both"/>
        <w:rPr>
          <w:rFonts w:ascii="Times New Roman" w:eastAsia="Calibri" w:hAnsi="Times New Roman"/>
          <w:sz w:val="24"/>
          <w:szCs w:val="24"/>
        </w:rPr>
      </w:pP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 </w:t>
      </w:r>
    </w:p>
    <w:p w:rsidR="008C65CC" w:rsidRPr="008C65CC" w:rsidRDefault="004A23C2" w:rsidP="004A23C2">
      <w:pPr>
        <w:pStyle w:val="Bezodstpw"/>
        <w:jc w:val="both"/>
        <w:rPr>
          <w:rFonts w:ascii="Times New Roman" w:eastAsia="Calibri" w:hAnsi="Times New Roman"/>
          <w:sz w:val="24"/>
          <w:szCs w:val="24"/>
        </w:rPr>
      </w:pPr>
      <w:r>
        <w:rPr>
          <w:rFonts w:ascii="Times New Roman" w:eastAsia="Calibri" w:hAnsi="Times New Roman"/>
          <w:sz w:val="24"/>
          <w:szCs w:val="24"/>
        </w:rPr>
        <w:t xml:space="preserve">      </w:t>
      </w:r>
      <w:r w:rsidR="00710FEB">
        <w:rPr>
          <w:rFonts w:ascii="Times New Roman" w:eastAsia="Calibri" w:hAnsi="Times New Roman"/>
          <w:sz w:val="24"/>
          <w:szCs w:val="24"/>
        </w:rPr>
        <w:t xml:space="preserve">4) </w:t>
      </w:r>
      <w:r>
        <w:rPr>
          <w:rFonts w:ascii="Times New Roman" w:eastAsia="Calibri" w:hAnsi="Times New Roman"/>
          <w:sz w:val="24"/>
          <w:szCs w:val="24"/>
        </w:rPr>
        <w:t>W</w:t>
      </w:r>
      <w:r w:rsidR="008C65CC" w:rsidRPr="008C65CC">
        <w:rPr>
          <w:rFonts w:ascii="Times New Roman" w:eastAsia="Calibri" w:hAnsi="Times New Roman"/>
          <w:sz w:val="24"/>
          <w:szCs w:val="24"/>
        </w:rPr>
        <w:t xml:space="preserve"> części dotyczącej zmiany wynagrodzenia umownego </w:t>
      </w:r>
      <w:r w:rsidR="00710FEB">
        <w:rPr>
          <w:rFonts w:ascii="Times New Roman" w:eastAsia="Calibri" w:hAnsi="Times New Roman"/>
          <w:sz w:val="24"/>
          <w:szCs w:val="24"/>
        </w:rPr>
        <w:t xml:space="preserve">również </w:t>
      </w:r>
      <w:r w:rsidR="008C65CC" w:rsidRPr="008C65CC">
        <w:rPr>
          <w:rFonts w:ascii="Times New Roman" w:eastAsia="Calibri" w:hAnsi="Times New Roman"/>
          <w:sz w:val="24"/>
          <w:szCs w:val="24"/>
        </w:rPr>
        <w:t xml:space="preserve">w przypadku: </w:t>
      </w:r>
    </w:p>
    <w:p w:rsidR="008C65CC" w:rsidRPr="008C65CC" w:rsidRDefault="00710FEB" w:rsidP="00710FEB">
      <w:pPr>
        <w:pStyle w:val="Bezodstpw"/>
        <w:ind w:left="709" w:hanging="142"/>
        <w:jc w:val="both"/>
        <w:rPr>
          <w:rFonts w:ascii="Times New Roman" w:eastAsia="Calibri" w:hAnsi="Times New Roman"/>
          <w:sz w:val="24"/>
          <w:szCs w:val="24"/>
        </w:rPr>
      </w:pPr>
      <w:r>
        <w:rPr>
          <w:rFonts w:ascii="Times New Roman" w:eastAsia="Calibri" w:hAnsi="Times New Roman"/>
          <w:sz w:val="24"/>
          <w:szCs w:val="24"/>
        </w:rPr>
        <w:t>4.1</w:t>
      </w:r>
      <w:r w:rsidR="008C65CC" w:rsidRPr="008C65CC">
        <w:rPr>
          <w:rFonts w:ascii="Times New Roman" w:eastAsia="Calibri" w:hAnsi="Times New Roman"/>
          <w:sz w:val="24"/>
          <w:szCs w:val="24"/>
        </w:rPr>
        <w:t xml:space="preserve">) </w:t>
      </w:r>
      <w:r w:rsidR="004A23C2">
        <w:rPr>
          <w:rFonts w:ascii="Times New Roman" w:eastAsia="Calibri" w:hAnsi="Times New Roman"/>
          <w:sz w:val="24"/>
          <w:szCs w:val="24"/>
        </w:rPr>
        <w:t xml:space="preserve">w przypadku </w:t>
      </w:r>
      <w:r w:rsidR="008C65CC" w:rsidRPr="008C65CC">
        <w:rPr>
          <w:rFonts w:ascii="Times New Roman" w:eastAsia="Calibri" w:hAnsi="Times New Roman"/>
          <w:sz w:val="24"/>
          <w:szCs w:val="24"/>
        </w:rPr>
        <w:t xml:space="preserve">konieczności wykonania robót lub prac, na skutek sytuacji określonej w pkt 2, jeżeli zmiana ta będzie miała wpływ na koszty wykonania zamówienia przez Wykonawcę, </w:t>
      </w:r>
    </w:p>
    <w:p w:rsidR="008C65CC" w:rsidRPr="008C65CC" w:rsidRDefault="00710FEB" w:rsidP="00710FEB">
      <w:pPr>
        <w:pStyle w:val="Bezodstpw"/>
        <w:ind w:left="709" w:hanging="142"/>
        <w:jc w:val="both"/>
        <w:rPr>
          <w:rFonts w:ascii="Times New Roman" w:eastAsia="Calibri" w:hAnsi="Times New Roman"/>
          <w:sz w:val="24"/>
          <w:szCs w:val="24"/>
        </w:rPr>
      </w:pPr>
      <w:r>
        <w:rPr>
          <w:rFonts w:ascii="Times New Roman" w:eastAsia="Calibri" w:hAnsi="Times New Roman"/>
          <w:sz w:val="24"/>
          <w:szCs w:val="24"/>
        </w:rPr>
        <w:t>4</w:t>
      </w:r>
      <w:r w:rsidR="004A23C2">
        <w:rPr>
          <w:rFonts w:ascii="Times New Roman" w:eastAsia="Calibri" w:hAnsi="Times New Roman"/>
          <w:sz w:val="24"/>
          <w:szCs w:val="24"/>
        </w:rPr>
        <w:t>.2 ) N</w:t>
      </w:r>
      <w:r w:rsidR="008C65CC" w:rsidRPr="008C65CC">
        <w:rPr>
          <w:rFonts w:ascii="Times New Roman" w:eastAsia="Calibri" w:hAnsi="Times New Roman"/>
          <w:sz w:val="24"/>
          <w:szCs w:val="24"/>
        </w:rPr>
        <w:t>a podstawie art. 439 ustawy PZP ustala się, iż w przypadku zmiany ceny materiałów lub kosztów związanych z realizacją zamówienia strony umowy mogą wystąpić o zmianę wynagrodzenia przy spełnieniu następujących warunków:</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 xml:space="preserve">a) ustala się wysokość poziomu zmiany ceny materiałów lub kosztów, uprawniający strony umowy do żądania zmiany wynagrodzenia </w:t>
      </w:r>
      <w:r w:rsidR="00A77493">
        <w:rPr>
          <w:rFonts w:ascii="Times New Roman" w:eastAsia="Calibri" w:hAnsi="Times New Roman"/>
          <w:sz w:val="24"/>
          <w:szCs w:val="24"/>
        </w:rPr>
        <w:t xml:space="preserve">gdy </w:t>
      </w:r>
      <w:r w:rsidR="00E57081" w:rsidRPr="00204A25">
        <w:rPr>
          <w:rFonts w:ascii="Times New Roman" w:hAnsi="Times New Roman"/>
        </w:rPr>
        <w:t>będzie w</w:t>
      </w:r>
      <w:r w:rsidR="00A77493">
        <w:rPr>
          <w:rFonts w:ascii="Times New Roman" w:hAnsi="Times New Roman"/>
        </w:rPr>
        <w:t>yższa lub niższa o co najmniej 5</w:t>
      </w:r>
      <w:r w:rsidR="00E57081" w:rsidRPr="00204A25">
        <w:rPr>
          <w:rFonts w:ascii="Times New Roman" w:hAnsi="Times New Roman"/>
        </w:rPr>
        <w:t>0% od ceny materiałów lub ko</w:t>
      </w:r>
      <w:r w:rsidR="00A77493">
        <w:rPr>
          <w:rFonts w:ascii="Times New Roman" w:hAnsi="Times New Roman"/>
        </w:rPr>
        <w:t xml:space="preserve">sztów przyjętych w kosztorysie </w:t>
      </w:r>
      <w:r w:rsidR="00E57081" w:rsidRPr="00204A25">
        <w:rPr>
          <w:rFonts w:ascii="Times New Roman" w:hAnsi="Times New Roman"/>
        </w:rPr>
        <w:t>i utrzyma się przez okres 6-ciu miesięcy.</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b)</w:t>
      </w:r>
      <w:r w:rsidRPr="008C65CC">
        <w:rPr>
          <w:rFonts w:ascii="Times New Roman" w:eastAsia="Calibri" w:hAnsi="Times New Roman"/>
          <w:sz w:val="24"/>
          <w:szCs w:val="24"/>
        </w:rPr>
        <w:tab/>
        <w:t xml:space="preserve">początkowy termin </w:t>
      </w:r>
      <w:r w:rsidR="00A77493">
        <w:rPr>
          <w:rFonts w:ascii="Times New Roman" w:eastAsia="Calibri" w:hAnsi="Times New Roman"/>
          <w:sz w:val="24"/>
          <w:szCs w:val="24"/>
        </w:rPr>
        <w:t>możliwości złożenia wniosku o zmianę</w:t>
      </w:r>
      <w:r w:rsidRPr="008C65CC">
        <w:rPr>
          <w:rFonts w:ascii="Times New Roman" w:eastAsia="Calibri" w:hAnsi="Times New Roman"/>
          <w:sz w:val="24"/>
          <w:szCs w:val="24"/>
        </w:rPr>
        <w:t xml:space="preserve"> wynagrodzenia ustala się nie wcześniej niż na 12 miesięcy od dnia podpisania umowy;</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c)</w:t>
      </w:r>
      <w:r w:rsidRPr="008C65CC">
        <w:rPr>
          <w:rFonts w:ascii="Times New Roman" w:eastAsia="Calibri" w:hAnsi="Times New Roman"/>
          <w:sz w:val="24"/>
          <w:szCs w:val="24"/>
        </w:rPr>
        <w:tab/>
        <w:t>wskaźnik zmiany ceny materiałów lub kosztów stanowią bazy cenotwórcze wskazane w dostępnych publikacjach na rynku np. Sekocenbud, Orgbud, Wacetob aktualne na dzień składania wniosku o zmianę wynagrodzenia;</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d)</w:t>
      </w:r>
      <w:r w:rsidRPr="008C65CC">
        <w:rPr>
          <w:rFonts w:ascii="Times New Roman" w:eastAsia="Calibri" w:hAnsi="Times New Roman"/>
          <w:sz w:val="24"/>
          <w:szCs w:val="24"/>
        </w:rPr>
        <w:tab/>
        <w:t>strony umowy mogą wystąpić o zmianę wynagrodzenia w przypadku, gdy zmiana, o której mowa w lit. a ma wpływ na całkowity koszt wykonania zamówienia w wysokości nie mniejszej niż 1 % całkowitego wynagrodzenia Wykonawcy określonego w § 9 ust. 2;</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e)</w:t>
      </w:r>
      <w:r w:rsidRPr="008C65CC">
        <w:rPr>
          <w:rFonts w:ascii="Times New Roman" w:eastAsia="Calibri" w:hAnsi="Times New Roman"/>
          <w:sz w:val="24"/>
          <w:szCs w:val="24"/>
        </w:rPr>
        <w:tab/>
        <w:t>strony umowy mogą wystąpić o zmianę wynagrodzenia nie częściej niż raz na 3 miesiące oraz nie później niż 2 miesiące przed zakończeniem terminu realizacji przedmiotu umowy określonego w § 4 ust. 1;</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f)</w:t>
      </w:r>
      <w:r w:rsidRPr="008C65CC">
        <w:rPr>
          <w:rFonts w:ascii="Times New Roman" w:eastAsia="Calibri" w:hAnsi="Times New Roman"/>
          <w:sz w:val="24"/>
          <w:szCs w:val="24"/>
        </w:rPr>
        <w:tab/>
        <w:t>w celu zmiany wynagrodzenia strona umowy składa wniosek o zmianę wynagrodzenia z uzasadnieniem wnioskowanej zmiany, do którego załącznikiem jest kosztorys sporządzony przez stronę umowy składającą wniosek przy zastosowaniu baz cenotwórczych wskazanych w dostępnych publikacjach na rynku np. Sekocenbud, Orgbud, Wacetob aktualnych na dzień składania wniosku o zmianę wynagrodzenia;</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g)</w:t>
      </w:r>
      <w:r w:rsidRPr="008C65CC">
        <w:rPr>
          <w:rFonts w:ascii="Times New Roman" w:eastAsia="Calibri" w:hAnsi="Times New Roman"/>
          <w:sz w:val="24"/>
          <w:szCs w:val="24"/>
        </w:rPr>
        <w:tab/>
        <w:t>wpływ zmiany ceny materiałów lub kosztów na koszt wykonania zamówienia nie może stanowić podstawy do zmiany terminu realizacji przedmiotu umowy określonego w § 4 ust. 1;</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h)</w:t>
      </w:r>
      <w:r w:rsidRPr="008C65CC">
        <w:rPr>
          <w:rFonts w:ascii="Times New Roman" w:eastAsia="Calibri" w:hAnsi="Times New Roman"/>
          <w:sz w:val="24"/>
          <w:szCs w:val="24"/>
        </w:rPr>
        <w:tab/>
        <w:t>maksymalna całkowita wartość zmiany wynagrodzenia, jaką dopuszcza Zamawiający wynosi do 3,0 % całkowitego wynagrodzenia Wykonawcy określonego w § 9 ust. 2;</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i)</w:t>
      </w:r>
      <w:r w:rsidRPr="008C65CC">
        <w:rPr>
          <w:rFonts w:ascii="Times New Roman" w:eastAsia="Calibri" w:hAnsi="Times New Roman"/>
          <w:sz w:val="24"/>
          <w:szCs w:val="24"/>
        </w:rPr>
        <w:tab/>
        <w:t>przez zmianę ceny materiałów lub kosztów rozumie się wzrost odpowiednio cen, jak i ich obniżenie, względem przyjętych w celu ustalenia wynagrodzenia Wykonawcy zawartego w ofercie;</w:t>
      </w:r>
    </w:p>
    <w:p w:rsidR="008C65CC" w:rsidRPr="008C65CC" w:rsidRDefault="008C65CC" w:rsidP="00C77BBF">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j)  Wykonawca, którego wynagrodzenie zostało zmienione zgodnie z lit., a-i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lub   usługi   oraz okres obowiązywani</w:t>
      </w:r>
      <w:r w:rsidR="00C77BBF">
        <w:rPr>
          <w:rFonts w:ascii="Times New Roman" w:eastAsia="Calibri" w:hAnsi="Times New Roman"/>
          <w:sz w:val="24"/>
          <w:szCs w:val="24"/>
        </w:rPr>
        <w:t>a umowy przekracza 12 miesięcy.</w:t>
      </w:r>
    </w:p>
    <w:p w:rsidR="008C65CC" w:rsidRPr="008C65CC" w:rsidRDefault="00C77BBF" w:rsidP="00C77BBF">
      <w:pPr>
        <w:pStyle w:val="Bezodstpw"/>
        <w:ind w:left="567"/>
        <w:jc w:val="both"/>
        <w:rPr>
          <w:rFonts w:ascii="Times New Roman" w:eastAsia="Calibri" w:hAnsi="Times New Roman"/>
          <w:sz w:val="24"/>
          <w:szCs w:val="24"/>
        </w:rPr>
      </w:pPr>
      <w:r>
        <w:rPr>
          <w:rFonts w:ascii="Times New Roman" w:eastAsia="Calibri" w:hAnsi="Times New Roman"/>
          <w:sz w:val="24"/>
          <w:szCs w:val="24"/>
        </w:rPr>
        <w:t>4.3</w:t>
      </w:r>
      <w:r w:rsidR="008C65CC" w:rsidRPr="008C65CC">
        <w:rPr>
          <w:rFonts w:ascii="Times New Roman" w:eastAsia="Calibri" w:hAnsi="Times New Roman"/>
          <w:sz w:val="24"/>
          <w:szCs w:val="24"/>
        </w:rPr>
        <w:t>) w przypadku wyłączenia części robót objętych umową na wniosek Zamawiającego.</w:t>
      </w:r>
    </w:p>
    <w:p w:rsidR="008C65CC" w:rsidRPr="008C65CC" w:rsidRDefault="00C77BBF" w:rsidP="00C77BBF">
      <w:pPr>
        <w:pStyle w:val="Bezodstpw"/>
        <w:ind w:left="426" w:hanging="284"/>
        <w:jc w:val="both"/>
        <w:rPr>
          <w:rFonts w:ascii="Times New Roman" w:eastAsia="Calibri" w:hAnsi="Times New Roman"/>
          <w:sz w:val="24"/>
          <w:szCs w:val="24"/>
        </w:rPr>
      </w:pPr>
      <w:r>
        <w:rPr>
          <w:rFonts w:ascii="Times New Roman" w:eastAsia="Calibri" w:hAnsi="Times New Roman"/>
          <w:sz w:val="24"/>
          <w:szCs w:val="24"/>
        </w:rPr>
        <w:t>5</w:t>
      </w:r>
      <w:r w:rsidR="008C65CC" w:rsidRPr="008C65CC">
        <w:rPr>
          <w:rFonts w:ascii="Times New Roman" w:eastAsia="Calibri" w:hAnsi="Times New Roman"/>
          <w:sz w:val="24"/>
          <w:szCs w:val="24"/>
        </w:rPr>
        <w:t>) w przypadku zmiany w trakcie realizacji przedmiotu Umowy kierownika budowy lub kierowników robót;</w:t>
      </w:r>
    </w:p>
    <w:p w:rsidR="008C65CC" w:rsidRPr="008C65CC" w:rsidRDefault="00C77BBF" w:rsidP="00C77BBF">
      <w:pPr>
        <w:pStyle w:val="Bezodstpw"/>
        <w:ind w:left="426" w:hanging="284"/>
        <w:jc w:val="both"/>
        <w:rPr>
          <w:rFonts w:ascii="Times New Roman" w:eastAsia="Calibri" w:hAnsi="Times New Roman"/>
          <w:sz w:val="24"/>
          <w:szCs w:val="24"/>
        </w:rPr>
      </w:pPr>
      <w:r>
        <w:rPr>
          <w:rFonts w:ascii="Times New Roman" w:eastAsia="Calibri" w:hAnsi="Times New Roman"/>
          <w:sz w:val="24"/>
          <w:szCs w:val="24"/>
        </w:rPr>
        <w:t>6</w:t>
      </w:r>
      <w:r w:rsidR="008C65CC" w:rsidRPr="008C65CC">
        <w:rPr>
          <w:rFonts w:ascii="Times New Roman" w:eastAsia="Calibri" w:hAnsi="Times New Roman"/>
          <w:sz w:val="24"/>
          <w:szCs w:val="24"/>
        </w:rPr>
        <w:t>) w przypadku podjęcia decyzji o wykonaniu części zamówienia przez podwykonawcę, zmianie zakresu podwykonawstwa lub podwykonawcy, rezygnacji z zakresu p</w:t>
      </w:r>
      <w:r w:rsidR="00710FEB">
        <w:rPr>
          <w:rFonts w:ascii="Times New Roman" w:eastAsia="Calibri" w:hAnsi="Times New Roman"/>
          <w:sz w:val="24"/>
          <w:szCs w:val="24"/>
        </w:rPr>
        <w:t xml:space="preserve">odwykonawstwa lub podwykonawcy. </w:t>
      </w:r>
      <w:r w:rsidR="008C65CC" w:rsidRPr="008C65CC">
        <w:rPr>
          <w:rFonts w:ascii="Times New Roman" w:eastAsia="Calibri" w:hAnsi="Times New Roman"/>
          <w:sz w:val="24"/>
          <w:szCs w:val="24"/>
        </w:rPr>
        <w:t>Wykonawca jest obowiązany do poinformowania Zamawiającego o zmianach w tym zakresie</w:t>
      </w:r>
      <w:r w:rsidR="008C65CC" w:rsidRPr="008C65CC">
        <w:rPr>
          <w:rFonts w:ascii="Times New Roman" w:eastAsia="Calibri" w:hAnsi="Times New Roman"/>
          <w:b/>
          <w:bCs/>
          <w:sz w:val="24"/>
          <w:szCs w:val="24"/>
        </w:rPr>
        <w:t xml:space="preserve">; </w:t>
      </w:r>
    </w:p>
    <w:p w:rsidR="008C65CC" w:rsidRPr="008C65CC" w:rsidRDefault="00C77BBF" w:rsidP="00C77BBF">
      <w:pPr>
        <w:pStyle w:val="Bezodstpw"/>
        <w:ind w:left="426" w:hanging="284"/>
        <w:jc w:val="both"/>
        <w:rPr>
          <w:rFonts w:ascii="Times New Roman" w:eastAsia="Calibri" w:hAnsi="Times New Roman"/>
          <w:sz w:val="24"/>
          <w:szCs w:val="24"/>
        </w:rPr>
      </w:pPr>
      <w:r>
        <w:rPr>
          <w:rFonts w:ascii="Times New Roman" w:eastAsia="Calibri" w:hAnsi="Times New Roman"/>
          <w:sz w:val="24"/>
          <w:szCs w:val="24"/>
        </w:rPr>
        <w:t>7</w:t>
      </w:r>
      <w:r w:rsidR="008C65CC" w:rsidRPr="008C65CC">
        <w:rPr>
          <w:rFonts w:ascii="Times New Roman" w:eastAsia="Calibri" w:hAnsi="Times New Roman"/>
          <w:sz w:val="24"/>
          <w:szCs w:val="24"/>
        </w:rPr>
        <w:t>) w przypadku zmiany albo wejścia w życie nowych przepisów lub norm, jeżeli zgodnie z nimi konieczne będzie dostosowanie treści Umowy do aktualnego stanu prawnego;</w:t>
      </w:r>
    </w:p>
    <w:p w:rsidR="008C65CC" w:rsidRPr="008C65CC" w:rsidRDefault="00C77BBF" w:rsidP="00C77BBF">
      <w:pPr>
        <w:pStyle w:val="Bezodstpw"/>
        <w:ind w:left="426" w:hanging="284"/>
        <w:jc w:val="both"/>
        <w:rPr>
          <w:rFonts w:ascii="Times New Roman" w:eastAsia="Calibri" w:hAnsi="Times New Roman"/>
          <w:sz w:val="24"/>
          <w:szCs w:val="24"/>
        </w:rPr>
      </w:pPr>
      <w:r>
        <w:rPr>
          <w:rFonts w:ascii="Times New Roman" w:eastAsia="Calibri" w:hAnsi="Times New Roman"/>
          <w:sz w:val="24"/>
          <w:szCs w:val="24"/>
        </w:rPr>
        <w:t>8</w:t>
      </w:r>
      <w:r w:rsidR="008C65CC" w:rsidRPr="008C65CC">
        <w:rPr>
          <w:rFonts w:ascii="Times New Roman" w:eastAsia="Calibri" w:hAnsi="Times New Roman"/>
          <w:sz w:val="24"/>
          <w:szCs w:val="24"/>
        </w:rPr>
        <w:t>) w przypadku wystąpienia oczywistych omyłek pisarskich i rachunkowych w treści niniejszej umowy.</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lastRenderedPageBreak/>
        <w:t>3. Wszystkie okoliczności wymienione w niniejszym paragrafie stanowią katalog zmian, na które Zamawiający może wyrazić zgodę. Nie stanowią jednocześnie zobowiązania do wyrażenia takiej zgody.</w:t>
      </w:r>
    </w:p>
    <w:p w:rsidR="008C65CC" w:rsidRPr="008C65CC" w:rsidRDefault="008C65CC" w:rsidP="00A3195E">
      <w:pPr>
        <w:pStyle w:val="Bezodstpw"/>
        <w:numPr>
          <w:ilvl w:val="0"/>
          <w:numId w:val="29"/>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Zmiana postanowień zawartej Umowy może nastąpić za zgodą obu Stron wyrażoną na piśmie w postaci kolejnych aneksów, pod rygorem nieważności takiej zmiany, z zastrzeżeniem ust. 5.</w:t>
      </w:r>
    </w:p>
    <w:p w:rsidR="008C65CC" w:rsidRPr="00D159E2" w:rsidRDefault="008C65CC" w:rsidP="00A3195E">
      <w:pPr>
        <w:pStyle w:val="Bezodstpw"/>
        <w:numPr>
          <w:ilvl w:val="0"/>
          <w:numId w:val="29"/>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Zmiany, </w:t>
      </w:r>
      <w:r w:rsidR="00C77BBF">
        <w:rPr>
          <w:rFonts w:ascii="Times New Roman" w:eastAsia="Calibri" w:hAnsi="Times New Roman"/>
          <w:sz w:val="24"/>
          <w:szCs w:val="24"/>
        </w:rPr>
        <w:t>o których mowa w ust. 2 pkt 2, 5</w:t>
      </w:r>
      <w:r w:rsidR="00351D68">
        <w:rPr>
          <w:rFonts w:ascii="Times New Roman" w:eastAsia="Calibri" w:hAnsi="Times New Roman"/>
          <w:sz w:val="24"/>
          <w:szCs w:val="24"/>
        </w:rPr>
        <w:t xml:space="preserve"> lub 6</w:t>
      </w:r>
      <w:r w:rsidRPr="008C65CC">
        <w:rPr>
          <w:rFonts w:ascii="Times New Roman" w:eastAsia="Calibri" w:hAnsi="Times New Roman"/>
          <w:sz w:val="24"/>
          <w:szCs w:val="24"/>
        </w:rPr>
        <w:t xml:space="preserve"> nie powodują konieczności sporządzania aneksu do Umowy.</w:t>
      </w:r>
    </w:p>
    <w:p w:rsidR="008C65CC" w:rsidRPr="008C65CC" w:rsidRDefault="008C65CC" w:rsidP="008C65CC">
      <w:pPr>
        <w:spacing w:line="276" w:lineRule="auto"/>
        <w:jc w:val="center"/>
        <w:rPr>
          <w:b/>
        </w:rPr>
      </w:pPr>
      <w:r w:rsidRPr="008C65CC">
        <w:rPr>
          <w:b/>
        </w:rPr>
        <w:t>§ 17</w:t>
      </w:r>
    </w:p>
    <w:p w:rsidR="008C65CC" w:rsidRPr="008C65CC" w:rsidRDefault="008C65CC" w:rsidP="008C65CC">
      <w:pPr>
        <w:spacing w:line="276" w:lineRule="auto"/>
        <w:jc w:val="center"/>
        <w:rPr>
          <w:b/>
        </w:rPr>
      </w:pPr>
      <w:r w:rsidRPr="008C65CC">
        <w:rPr>
          <w:b/>
        </w:rPr>
        <w:t>Postanowienia końcowe</w:t>
      </w:r>
    </w:p>
    <w:p w:rsidR="008C65CC" w:rsidRPr="008C65CC" w:rsidRDefault="008C65CC" w:rsidP="00A3195E">
      <w:pPr>
        <w:numPr>
          <w:ilvl w:val="1"/>
          <w:numId w:val="20"/>
        </w:numPr>
        <w:ind w:left="284" w:hanging="284"/>
        <w:jc w:val="both"/>
      </w:pPr>
      <w:r w:rsidRPr="008C65CC">
        <w:t>Wszelkie zmiany postanowień Umowy wymagają formy pisemnej pod rygorem nieważności.</w:t>
      </w:r>
    </w:p>
    <w:p w:rsidR="00351D68" w:rsidRDefault="008C65CC" w:rsidP="00351D68">
      <w:pPr>
        <w:numPr>
          <w:ilvl w:val="1"/>
          <w:numId w:val="20"/>
        </w:numPr>
        <w:ind w:left="284" w:hanging="284"/>
        <w:jc w:val="both"/>
      </w:pPr>
      <w:r w:rsidRPr="008C65CC">
        <w:t>Wykonawca nie może bez zgody Zamawiającego dokonać cesji wierzytelności, przysługującej mu  z tytułu realizacji Umowy na osoby trzecie.</w:t>
      </w:r>
    </w:p>
    <w:p w:rsidR="00351D68" w:rsidRDefault="00351D68" w:rsidP="00351D68">
      <w:pPr>
        <w:numPr>
          <w:ilvl w:val="1"/>
          <w:numId w:val="20"/>
        </w:numPr>
        <w:ind w:left="284" w:hanging="284"/>
        <w:jc w:val="both"/>
      </w:pPr>
      <w:r>
        <w:t>W sprawach nie uregulowanych niniejszą umową stosuje się przepisy Prawa Zamówień Publicznych, Kodeksu Cywilnego i Prawa Budowlanego.</w:t>
      </w:r>
    </w:p>
    <w:p w:rsidR="00351D68" w:rsidRDefault="00351D68" w:rsidP="00351D68">
      <w:pPr>
        <w:numPr>
          <w:ilvl w:val="1"/>
          <w:numId w:val="20"/>
        </w:numPr>
        <w:ind w:left="284" w:hanging="284"/>
        <w:jc w:val="both"/>
      </w:pPr>
      <w:r>
        <w:t>Spory wynikłe na tle realizacji niniejszej umowy rozstrzygane będą w sądzie właściwym dla siedziby Zamawiającego.</w:t>
      </w:r>
    </w:p>
    <w:p w:rsidR="00351D68" w:rsidRDefault="00351D68" w:rsidP="00351D68">
      <w:pPr>
        <w:numPr>
          <w:ilvl w:val="1"/>
          <w:numId w:val="20"/>
        </w:numPr>
        <w:ind w:left="284" w:hanging="284"/>
        <w:jc w:val="both"/>
      </w:pPr>
      <w:r>
        <w:t>Ewentualne spory w relacjach z Wykonawcą o roszczenia cywilnoprawne w sprawach, w których zawarcie ugody jest dopuszczalne zostaną poddane mediacjom lub innemu polubownemu rozwiązaniu sporu, przed Sądem Polubownym przy Prokuratorii Generalnej Rzeczypospolitej Polskiej, wybranym mediatorem albo osobą prowadzącą inne polubowne rozwiązanie sporu.</w:t>
      </w:r>
    </w:p>
    <w:p w:rsidR="00351D68" w:rsidRDefault="00351D68" w:rsidP="00351D68">
      <w:pPr>
        <w:numPr>
          <w:ilvl w:val="1"/>
          <w:numId w:val="20"/>
        </w:numPr>
        <w:ind w:left="284" w:hanging="284"/>
        <w:jc w:val="both"/>
      </w:pPr>
      <w:r>
        <w:t>Umowę niniejszą sporządzono w 3 jednobrzmiących egzemplarzach, 1 egzemplarz dla Wykonawcy zaś 2 egz. dla Zamawiającego.</w:t>
      </w:r>
    </w:p>
    <w:p w:rsidR="008C65CC" w:rsidRPr="008C65CC" w:rsidRDefault="008C65CC" w:rsidP="008C65CC">
      <w:pPr>
        <w:ind w:left="284"/>
        <w:jc w:val="both"/>
      </w:pPr>
    </w:p>
    <w:p w:rsidR="008C65CC" w:rsidRPr="008C65CC" w:rsidRDefault="008C65CC" w:rsidP="008C65CC">
      <w:pPr>
        <w:ind w:left="284"/>
        <w:jc w:val="both"/>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r w:rsidRPr="008C65CC">
        <w:rPr>
          <w:b/>
        </w:rPr>
        <w:t xml:space="preserve"> Zamawiający                        </w:t>
      </w:r>
      <w:r w:rsidRPr="008C65CC">
        <w:rPr>
          <w:b/>
        </w:rPr>
        <w:tab/>
      </w:r>
      <w:r w:rsidRPr="008C65CC">
        <w:rPr>
          <w:b/>
        </w:rPr>
        <w:tab/>
      </w:r>
      <w:r w:rsidRPr="008C65CC">
        <w:rPr>
          <w:b/>
        </w:rPr>
        <w:tab/>
      </w:r>
      <w:r w:rsidRPr="008C65CC">
        <w:rPr>
          <w:b/>
        </w:rPr>
        <w:tab/>
        <w:t xml:space="preserve">                                 Wykonawca</w:t>
      </w: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r w:rsidRPr="008C65CC">
        <w:rPr>
          <w:b/>
        </w:rPr>
        <w:t>Kontrasygnata Skarbnika</w:t>
      </w:r>
    </w:p>
    <w:p w:rsidR="000F0395" w:rsidRPr="008C65CC" w:rsidRDefault="000F0395" w:rsidP="008C65CC">
      <w:pPr>
        <w:rPr>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AF2388" w:rsidRDefault="00AF2388" w:rsidP="000F0395">
      <w:pPr>
        <w:rPr>
          <w:b/>
          <w:sz w:val="22"/>
        </w:rPr>
      </w:pPr>
    </w:p>
    <w:p w:rsidR="00D159E2" w:rsidRDefault="00D159E2" w:rsidP="000F0395">
      <w:pPr>
        <w:rPr>
          <w:b/>
          <w:sz w:val="22"/>
        </w:rPr>
      </w:pPr>
    </w:p>
    <w:p w:rsidR="00AF2388" w:rsidRDefault="00AF2388" w:rsidP="000F0395">
      <w:pPr>
        <w:rPr>
          <w:b/>
          <w:sz w:val="22"/>
        </w:rPr>
      </w:pPr>
    </w:p>
    <w:p w:rsidR="00AF2388" w:rsidRDefault="00AF2388" w:rsidP="000F0395">
      <w:pPr>
        <w:rPr>
          <w:b/>
          <w:sz w:val="22"/>
        </w:rPr>
      </w:pPr>
    </w:p>
    <w:p w:rsidR="00323C92" w:rsidRDefault="00323C92" w:rsidP="000F0395">
      <w:pPr>
        <w:rPr>
          <w:b/>
          <w:sz w:val="22"/>
        </w:rPr>
      </w:pPr>
    </w:p>
    <w:p w:rsidR="000F0395" w:rsidRDefault="000F0395" w:rsidP="00351D68">
      <w:pPr>
        <w:rPr>
          <w:b/>
          <w:sz w:val="22"/>
        </w:rPr>
      </w:pPr>
    </w:p>
    <w:p w:rsidR="00351D68" w:rsidRDefault="00351D68" w:rsidP="00351D68">
      <w:pPr>
        <w:rPr>
          <w:b/>
          <w:sz w:val="22"/>
        </w:rPr>
      </w:pPr>
    </w:p>
    <w:p w:rsidR="000F0395" w:rsidRPr="001A5593" w:rsidRDefault="001912CA" w:rsidP="000F0395">
      <w:pPr>
        <w:jc w:val="right"/>
        <w:rPr>
          <w:b/>
          <w:sz w:val="22"/>
        </w:rPr>
      </w:pPr>
      <w:r>
        <w:rPr>
          <w:b/>
          <w:sz w:val="22"/>
        </w:rPr>
        <w:lastRenderedPageBreak/>
        <w:t>Załącznik nr</w:t>
      </w:r>
      <w:r w:rsidR="000F0395" w:rsidRPr="001A5593">
        <w:rPr>
          <w:b/>
          <w:sz w:val="22"/>
        </w:rPr>
        <w:t xml:space="preserve"> </w:t>
      </w:r>
      <w:r w:rsidR="000F0395">
        <w:rPr>
          <w:b/>
          <w:sz w:val="22"/>
        </w:rPr>
        <w:t>9</w:t>
      </w:r>
      <w:r>
        <w:rPr>
          <w:b/>
          <w:sz w:val="22"/>
        </w:rPr>
        <w:t xml:space="preserve"> do SWZ</w:t>
      </w:r>
      <w:r w:rsidR="000F0395" w:rsidRPr="001A5593">
        <w:rPr>
          <w:b/>
          <w:sz w:val="22"/>
        </w:rPr>
        <w:t xml:space="preserve"> </w:t>
      </w:r>
    </w:p>
    <w:p w:rsidR="000F0395" w:rsidRDefault="000F0395" w:rsidP="000F0395">
      <w:pPr>
        <w:jc w:val="right"/>
        <w:rPr>
          <w:b/>
          <w:sz w:val="22"/>
        </w:rPr>
      </w:pPr>
    </w:p>
    <w:p w:rsidR="000F0395" w:rsidRDefault="000F0395" w:rsidP="000F0395">
      <w:pPr>
        <w:jc w:val="right"/>
        <w:rPr>
          <w:b/>
          <w:sz w:val="22"/>
        </w:rPr>
      </w:pPr>
    </w:p>
    <w:p w:rsidR="000F0395" w:rsidRDefault="00AF2388" w:rsidP="000F0395">
      <w:pPr>
        <w:jc w:val="center"/>
        <w:rPr>
          <w:b/>
          <w:bCs/>
          <w:sz w:val="31"/>
          <w:szCs w:val="31"/>
        </w:rPr>
      </w:pPr>
      <w:r>
        <w:rPr>
          <w:b/>
          <w:kern w:val="2"/>
          <w:szCs w:val="20"/>
          <w:lang w:eastAsia="ar-SA"/>
        </w:rPr>
        <w:t xml:space="preserve">Dokumentacja projektowa i STOIWR oraz przedmiar </w:t>
      </w:r>
    </w:p>
    <w:p w:rsidR="000F0395" w:rsidRPr="00AF2388" w:rsidRDefault="00AF2388" w:rsidP="000F0395">
      <w:pPr>
        <w:rPr>
          <w:rFonts w:ascii="Cambria" w:hAnsi="Cambria"/>
        </w:rPr>
      </w:pPr>
      <w:r>
        <w:rPr>
          <w:b/>
          <w:lang w:eastAsia="x-none"/>
        </w:rPr>
        <w:t xml:space="preserve"> </w:t>
      </w:r>
    </w:p>
    <w:p w:rsidR="000F0395" w:rsidRDefault="000F0395" w:rsidP="000F0395">
      <w:pPr>
        <w:rPr>
          <w:b/>
        </w:rPr>
      </w:pPr>
    </w:p>
    <w:p w:rsidR="00AF2388" w:rsidRPr="00323C92" w:rsidRDefault="00AF2388" w:rsidP="00AF2388">
      <w:pPr>
        <w:spacing w:after="160" w:line="259" w:lineRule="auto"/>
        <w:jc w:val="center"/>
        <w:rPr>
          <w:rFonts w:eastAsiaTheme="minorHAnsi"/>
          <w:b/>
          <w:u w:val="single"/>
          <w:lang w:eastAsia="en-US"/>
        </w:rPr>
      </w:pPr>
      <w:r w:rsidRPr="00323C92">
        <w:rPr>
          <w:rFonts w:eastAsiaTheme="minorHAnsi"/>
          <w:b/>
          <w:u w:val="single"/>
          <w:lang w:eastAsia="en-US"/>
        </w:rPr>
        <w:t>„</w:t>
      </w:r>
      <w:r w:rsidR="00323C92" w:rsidRPr="00323C92">
        <w:rPr>
          <w:rFonts w:eastAsiaTheme="minorHAnsi"/>
          <w:b/>
          <w:u w:val="single"/>
          <w:lang w:eastAsia="en-US"/>
        </w:rPr>
        <w:t>Kompleksowe rozwiązanie problemów gospodarki wodno-ściekowej Gminy Ciepielów poprzez budowę Oczyszczalni Ścieków i Stacji Ujęcia Wody”</w:t>
      </w:r>
    </w:p>
    <w:p w:rsidR="000F0395" w:rsidRPr="00D85A67" w:rsidRDefault="000F0395" w:rsidP="000F0395">
      <w:pPr>
        <w:suppressAutoHyphens/>
        <w:autoSpaceDN w:val="0"/>
        <w:jc w:val="center"/>
        <w:textAlignment w:val="baseline"/>
        <w:rPr>
          <w:rFonts w:ascii="Arial" w:hAnsi="Arial" w:cs="Arial"/>
          <w:b/>
          <w:kern w:val="3"/>
          <w:sz w:val="32"/>
          <w:szCs w:val="32"/>
          <w:lang w:eastAsia="zh-CN"/>
        </w:rPr>
      </w:pPr>
    </w:p>
    <w:p w:rsidR="000F0395" w:rsidRDefault="000F0395" w:rsidP="000F0395">
      <w:pPr>
        <w:jc w:val="right"/>
        <w:rPr>
          <w:b/>
          <w:sz w:val="22"/>
        </w:rPr>
      </w:pPr>
    </w:p>
    <w:p w:rsidR="00AF2388" w:rsidRDefault="001912CA" w:rsidP="00AF2388">
      <w:pPr>
        <w:tabs>
          <w:tab w:val="left" w:pos="310"/>
        </w:tabs>
        <w:rPr>
          <w:b/>
          <w:sz w:val="22"/>
        </w:rPr>
      </w:pPr>
      <w:r>
        <w:rPr>
          <w:b/>
          <w:sz w:val="22"/>
        </w:rPr>
        <w:t>Załączone w oddzielnych plikach</w:t>
      </w:r>
      <w:r w:rsidR="00212EDB">
        <w:rPr>
          <w:b/>
          <w:sz w:val="22"/>
        </w:rPr>
        <w:t xml:space="preserve"> do pobrania na stronie </w:t>
      </w:r>
      <w:r w:rsidR="00212EDB" w:rsidRPr="00212EDB">
        <w:rPr>
          <w:b/>
          <w:sz w:val="22"/>
        </w:rPr>
        <w:t>internetowej prowadzonego postępowania</w:t>
      </w:r>
      <w:r w:rsidR="00212EDB">
        <w:rPr>
          <w:b/>
          <w:sz w:val="22"/>
        </w:rPr>
        <w:t xml:space="preserve">: </w:t>
      </w:r>
      <w:hyperlink r:id="rId12" w:history="1">
        <w:r w:rsidR="00212EDB" w:rsidRPr="00334CD9">
          <w:rPr>
            <w:rStyle w:val="Hipercze"/>
            <w:b/>
            <w:sz w:val="22"/>
          </w:rPr>
          <w:t>http://bip.ciepielow.pl</w:t>
        </w:r>
        <w:bookmarkStart w:id="1" w:name="_GoBack"/>
        <w:bookmarkEnd w:id="1"/>
        <w:r w:rsidR="00212EDB" w:rsidRPr="00334CD9">
          <w:rPr>
            <w:rStyle w:val="Hipercze"/>
            <w:b/>
            <w:sz w:val="22"/>
          </w:rPr>
          <w:t>/</w:t>
        </w:r>
        <w:r w:rsidR="00212EDB" w:rsidRPr="00334CD9">
          <w:rPr>
            <w:rStyle w:val="Hipercze"/>
            <w:b/>
            <w:sz w:val="22"/>
          </w:rPr>
          <w:t>index.php?id=136</w:t>
        </w:r>
      </w:hyperlink>
    </w:p>
    <w:p w:rsidR="00212EDB" w:rsidRDefault="00212EDB" w:rsidP="00AF2388">
      <w:pPr>
        <w:tabs>
          <w:tab w:val="left" w:pos="310"/>
        </w:tabs>
        <w:rPr>
          <w:b/>
          <w:sz w:val="22"/>
        </w:rPr>
      </w:pPr>
    </w:p>
    <w:p w:rsidR="00AF2388" w:rsidRDefault="00AF2388" w:rsidP="00AF2388">
      <w:pPr>
        <w:tabs>
          <w:tab w:val="left" w:pos="310"/>
        </w:tabs>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0F0395" w:rsidRDefault="001912CA" w:rsidP="001912CA">
      <w:pPr>
        <w:keepNext/>
        <w:widowControl w:val="0"/>
        <w:autoSpaceDE w:val="0"/>
        <w:autoSpaceDN w:val="0"/>
        <w:adjustRightInd w:val="0"/>
        <w:jc w:val="right"/>
        <w:rPr>
          <w:rFonts w:ascii="Arial" w:hAnsi="Arial" w:cs="Arial"/>
          <w:b/>
          <w:sz w:val="22"/>
          <w:szCs w:val="22"/>
        </w:rPr>
      </w:pPr>
      <w:r>
        <w:rPr>
          <w:rFonts w:ascii="Arial" w:hAnsi="Arial" w:cs="Arial"/>
          <w:b/>
          <w:sz w:val="22"/>
          <w:szCs w:val="22"/>
        </w:rPr>
        <w:t>Załącznik nr 10 do SWZ</w:t>
      </w:r>
    </w:p>
    <w:p w:rsidR="00323C92" w:rsidRDefault="00323C92" w:rsidP="001912CA">
      <w:pPr>
        <w:keepNext/>
        <w:widowControl w:val="0"/>
        <w:autoSpaceDE w:val="0"/>
        <w:autoSpaceDN w:val="0"/>
        <w:adjustRightInd w:val="0"/>
        <w:jc w:val="center"/>
        <w:rPr>
          <w:rFonts w:ascii="Arial" w:hAnsi="Arial" w:cs="Arial"/>
          <w:b/>
          <w:u w:val="single"/>
        </w:rPr>
      </w:pPr>
    </w:p>
    <w:p w:rsidR="001912CA" w:rsidRPr="00D159E2" w:rsidRDefault="00D159E2" w:rsidP="001912CA">
      <w:pPr>
        <w:keepNext/>
        <w:widowControl w:val="0"/>
        <w:autoSpaceDE w:val="0"/>
        <w:autoSpaceDN w:val="0"/>
        <w:adjustRightInd w:val="0"/>
        <w:jc w:val="center"/>
        <w:rPr>
          <w:rFonts w:ascii="Arial" w:hAnsi="Arial" w:cs="Arial"/>
          <w:b/>
        </w:rPr>
      </w:pPr>
      <w:r w:rsidRPr="00D159E2">
        <w:rPr>
          <w:rFonts w:ascii="Arial" w:hAnsi="Arial" w:cs="Arial"/>
          <w:b/>
          <w:u w:val="single"/>
        </w:rPr>
        <w:t>„</w:t>
      </w:r>
      <w:r w:rsidR="00323C92" w:rsidRPr="00323C92">
        <w:rPr>
          <w:rFonts w:ascii="Arial" w:hAnsi="Arial" w:cs="Arial"/>
          <w:b/>
          <w:u w:val="single"/>
        </w:rPr>
        <w:t>Kompleksowe rozwiązanie problemów gospodarki wodno-ściekowej Gminy Ciepielów poprzez budowę Oczyszczalni Ścieków i Stacji Ujęcia Wody</w:t>
      </w:r>
      <w:r w:rsidRPr="00D159E2">
        <w:rPr>
          <w:rFonts w:ascii="Arial" w:hAnsi="Arial" w:cs="Arial"/>
          <w:b/>
          <w:u w:val="single"/>
        </w:rPr>
        <w:t>”</w:t>
      </w:r>
    </w:p>
    <w:p w:rsidR="00D159E2" w:rsidRDefault="00D159E2" w:rsidP="001912CA">
      <w:pPr>
        <w:keepNext/>
        <w:widowControl w:val="0"/>
        <w:autoSpaceDE w:val="0"/>
        <w:autoSpaceDN w:val="0"/>
        <w:adjustRightInd w:val="0"/>
        <w:jc w:val="center"/>
        <w:rPr>
          <w:rFonts w:ascii="Arial" w:hAnsi="Arial" w:cs="Arial"/>
          <w:b/>
          <w:bCs/>
          <w:sz w:val="28"/>
          <w:szCs w:val="28"/>
        </w:rPr>
      </w:pPr>
    </w:p>
    <w:p w:rsidR="001912CA" w:rsidRDefault="001912CA" w:rsidP="001912CA">
      <w:pPr>
        <w:keepNext/>
        <w:widowControl w:val="0"/>
        <w:autoSpaceDE w:val="0"/>
        <w:autoSpaceDN w:val="0"/>
        <w:adjustRightInd w:val="0"/>
        <w:jc w:val="center"/>
        <w:rPr>
          <w:rFonts w:ascii="Arial" w:hAnsi="Arial" w:cs="Arial"/>
          <w:b/>
          <w:bCs/>
          <w:sz w:val="28"/>
          <w:szCs w:val="28"/>
        </w:rPr>
      </w:pPr>
      <w:r w:rsidRPr="001912CA">
        <w:rPr>
          <w:rFonts w:ascii="Arial" w:hAnsi="Arial" w:cs="Arial"/>
          <w:b/>
          <w:bCs/>
          <w:sz w:val="28"/>
          <w:szCs w:val="28"/>
        </w:rPr>
        <w:t>Identyfikator postępowania w miniPortalu</w:t>
      </w:r>
      <w:r>
        <w:rPr>
          <w:rFonts w:ascii="Arial" w:hAnsi="Arial" w:cs="Arial"/>
          <w:b/>
          <w:bCs/>
          <w:sz w:val="28"/>
          <w:szCs w:val="28"/>
        </w:rPr>
        <w:t>:</w:t>
      </w:r>
    </w:p>
    <w:p w:rsidR="001912CA" w:rsidRPr="001912CA" w:rsidRDefault="001912CA" w:rsidP="001912CA">
      <w:pPr>
        <w:keepNext/>
        <w:widowControl w:val="0"/>
        <w:autoSpaceDE w:val="0"/>
        <w:autoSpaceDN w:val="0"/>
        <w:adjustRightInd w:val="0"/>
        <w:jc w:val="center"/>
        <w:rPr>
          <w:rFonts w:ascii="Arial" w:hAnsi="Arial" w:cs="Arial"/>
          <w:b/>
          <w:bCs/>
          <w:sz w:val="28"/>
          <w:szCs w:val="28"/>
        </w:rPr>
      </w:pPr>
    </w:p>
    <w:p w:rsidR="008161F8" w:rsidRDefault="00A31F99" w:rsidP="001912CA">
      <w:pPr>
        <w:keepNext/>
        <w:widowControl w:val="0"/>
        <w:autoSpaceDE w:val="0"/>
        <w:autoSpaceDN w:val="0"/>
        <w:adjustRightInd w:val="0"/>
        <w:jc w:val="center"/>
        <w:rPr>
          <w:b/>
          <w:bCs/>
          <w:sz w:val="28"/>
          <w:szCs w:val="32"/>
        </w:rPr>
      </w:pPr>
      <w:r w:rsidRPr="00A31F99">
        <w:rPr>
          <w:b/>
          <w:bCs/>
          <w:sz w:val="28"/>
          <w:szCs w:val="32"/>
        </w:rPr>
        <w:t>ebadb70e-8eb9-4ac3-ba2d-a1db2698df1d</w:t>
      </w:r>
    </w:p>
    <w:p w:rsidR="001912CA" w:rsidRPr="008161F8" w:rsidRDefault="001912CA" w:rsidP="001912CA">
      <w:pPr>
        <w:keepNext/>
        <w:widowControl w:val="0"/>
        <w:autoSpaceDE w:val="0"/>
        <w:autoSpaceDN w:val="0"/>
        <w:adjustRightInd w:val="0"/>
        <w:jc w:val="both"/>
        <w:rPr>
          <w:rFonts w:ascii="Arial" w:hAnsi="Arial" w:cs="Arial"/>
          <w:b/>
          <w:bCs/>
        </w:rPr>
      </w:pPr>
      <w:r w:rsidRPr="008161F8">
        <w:rPr>
          <w:rFonts w:ascii="Arial" w:hAnsi="Arial" w:cs="Arial"/>
          <w:b/>
          <w:bCs/>
        </w:rPr>
        <w:t>Uwaga:</w:t>
      </w:r>
    </w:p>
    <w:p w:rsidR="001912CA" w:rsidRPr="008161F8" w:rsidRDefault="001912CA" w:rsidP="001912CA">
      <w:pPr>
        <w:keepNext/>
        <w:widowControl w:val="0"/>
        <w:autoSpaceDE w:val="0"/>
        <w:autoSpaceDN w:val="0"/>
        <w:adjustRightInd w:val="0"/>
        <w:jc w:val="both"/>
        <w:rPr>
          <w:rFonts w:ascii="Arial" w:hAnsi="Arial" w:cs="Arial"/>
          <w:b/>
          <w:bCs/>
        </w:rPr>
      </w:pPr>
      <w:r w:rsidRPr="008161F8">
        <w:rPr>
          <w:rFonts w:ascii="Arial" w:hAnsi="Arial" w:cs="Arial"/>
          <w:b/>
          <w:bCs/>
        </w:rPr>
        <w:t>Użyte w SWZ wyrażenie „Iden</w:t>
      </w:r>
      <w:r w:rsidR="008161F8">
        <w:rPr>
          <w:rFonts w:ascii="Arial" w:hAnsi="Arial" w:cs="Arial"/>
          <w:b/>
          <w:bCs/>
        </w:rPr>
        <w:t xml:space="preserve">tyfikator postępowania” oznacza </w:t>
      </w:r>
      <w:r w:rsidRPr="008161F8">
        <w:rPr>
          <w:rFonts w:ascii="Arial" w:hAnsi="Arial" w:cs="Arial"/>
          <w:b/>
          <w:bCs/>
        </w:rPr>
        <w:t>identyfikator postępowania podany w miniPortalu.</w:t>
      </w:r>
    </w:p>
    <w:p w:rsidR="000F0395" w:rsidRPr="001A5593" w:rsidRDefault="000F0395" w:rsidP="000F0395">
      <w:pPr>
        <w:keepNext/>
        <w:widowControl w:val="0"/>
        <w:autoSpaceDE w:val="0"/>
        <w:autoSpaceDN w:val="0"/>
        <w:adjustRightInd w:val="0"/>
        <w:jc w:val="center"/>
        <w:rPr>
          <w:b/>
          <w:bCs/>
          <w:sz w:val="28"/>
          <w:szCs w:val="32"/>
        </w:rPr>
      </w:pPr>
    </w:p>
    <w:p w:rsidR="00AF2388" w:rsidRDefault="000F0395" w:rsidP="001912CA">
      <w:pPr>
        <w:spacing w:line="360" w:lineRule="auto"/>
        <w:jc w:val="both"/>
      </w:pPr>
      <w:r>
        <w:rPr>
          <w:b/>
          <w:bCs/>
          <w:sz w:val="28"/>
          <w:szCs w:val="32"/>
        </w:rPr>
        <w:tab/>
      </w:r>
    </w:p>
    <w:p w:rsidR="00AF2388" w:rsidRDefault="00AF238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0F0395" w:rsidRDefault="000F0395" w:rsidP="008161F8">
      <w:pPr>
        <w:spacing w:line="276" w:lineRule="auto"/>
        <w:jc w:val="right"/>
        <w:rPr>
          <w:rFonts w:ascii="Arial" w:hAnsi="Arial" w:cs="Arial"/>
          <w:b/>
          <w:sz w:val="22"/>
          <w:szCs w:val="22"/>
        </w:rPr>
      </w:pPr>
      <w:r>
        <w:rPr>
          <w:rFonts w:ascii="Arial" w:hAnsi="Arial" w:cs="Arial"/>
          <w:b/>
          <w:color w:val="FF0000"/>
          <w:sz w:val="22"/>
          <w:szCs w:val="22"/>
        </w:rPr>
        <w:lastRenderedPageBreak/>
        <w:tab/>
      </w:r>
      <w:r>
        <w:rPr>
          <w:rFonts w:ascii="Arial" w:hAnsi="Arial" w:cs="Arial"/>
          <w:b/>
          <w:sz w:val="22"/>
          <w:szCs w:val="22"/>
        </w:rPr>
        <w:t>Załącznik nr 11 do SWZ</w:t>
      </w:r>
    </w:p>
    <w:p w:rsidR="000F0395" w:rsidRDefault="000F0395" w:rsidP="000F0395">
      <w:pPr>
        <w:spacing w:line="276" w:lineRule="auto"/>
        <w:ind w:left="5246" w:firstLine="708"/>
        <w:jc w:val="both"/>
        <w:rPr>
          <w:rFonts w:ascii="Arial" w:hAnsi="Arial" w:cs="Arial"/>
          <w:b/>
          <w:sz w:val="22"/>
          <w:szCs w:val="22"/>
        </w:rPr>
      </w:pPr>
    </w:p>
    <w:p w:rsidR="000F0395" w:rsidRDefault="000F0395" w:rsidP="000F0395">
      <w:pPr>
        <w:spacing w:line="276" w:lineRule="auto"/>
        <w:ind w:right="5954"/>
        <w:rPr>
          <w:rFonts w:ascii="Arial" w:hAnsi="Arial" w:cs="Arial"/>
          <w:sz w:val="22"/>
          <w:szCs w:val="22"/>
        </w:rPr>
      </w:pPr>
      <w:bookmarkStart w:id="2" w:name="_Hlk63406144"/>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(pełna nazwa/firma, adres, w zależności od podmiotu: NIP/PESEL, KRS/CEiDG)</w:t>
      </w:r>
    </w:p>
    <w:p w:rsidR="000F0395" w:rsidRDefault="000F0395" w:rsidP="000F0395">
      <w:pPr>
        <w:spacing w:line="276" w:lineRule="auto"/>
        <w:rPr>
          <w:rFonts w:ascii="Arial" w:hAnsi="Arial" w:cs="Arial"/>
          <w:sz w:val="22"/>
          <w:szCs w:val="22"/>
          <w:u w:val="single"/>
        </w:rPr>
      </w:pPr>
      <w:r>
        <w:rPr>
          <w:rFonts w:ascii="Arial" w:hAnsi="Arial" w:cs="Arial"/>
          <w:sz w:val="22"/>
          <w:szCs w:val="22"/>
          <w:u w:val="single"/>
        </w:rPr>
        <w:t>reprezentowany przez:</w:t>
      </w:r>
    </w:p>
    <w:p w:rsidR="000F0395" w:rsidRDefault="000F0395" w:rsidP="000F0395">
      <w:pPr>
        <w:spacing w:line="276" w:lineRule="auto"/>
        <w:ind w:right="5954"/>
        <w:rPr>
          <w:rFonts w:ascii="Arial" w:hAnsi="Arial" w:cs="Arial"/>
          <w:sz w:val="22"/>
          <w:szCs w:val="22"/>
        </w:rPr>
      </w:pPr>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(imię, nazwisko, stanowisko/podstawa do  reprezentacji)</w:t>
      </w:r>
    </w:p>
    <w:bookmarkEnd w:id="2"/>
    <w:p w:rsidR="000F0395" w:rsidRDefault="000F0395" w:rsidP="000F0395">
      <w:pPr>
        <w:spacing w:after="120" w:line="276" w:lineRule="auto"/>
        <w:jc w:val="center"/>
        <w:rPr>
          <w:rFonts w:ascii="Arial" w:hAnsi="Arial" w:cs="Arial"/>
          <w:b/>
          <w:sz w:val="22"/>
          <w:szCs w:val="22"/>
          <w:u w:val="single"/>
        </w:rPr>
      </w:pPr>
    </w:p>
    <w:p w:rsidR="000F0395" w:rsidRDefault="000F0395" w:rsidP="000F0395">
      <w:pPr>
        <w:spacing w:after="200" w:line="360" w:lineRule="auto"/>
        <w:jc w:val="center"/>
        <w:rPr>
          <w:rFonts w:ascii="Arial" w:eastAsia="Calibri" w:hAnsi="Arial" w:cs="Arial"/>
          <w:b/>
          <w:sz w:val="22"/>
          <w:szCs w:val="22"/>
          <w:lang w:eastAsia="en-US"/>
        </w:rPr>
      </w:pPr>
      <w:bookmarkStart w:id="3" w:name="_Hlk63406307"/>
      <w:r>
        <w:rPr>
          <w:rFonts w:ascii="Arial" w:eastAsia="Calibri" w:hAnsi="Arial" w:cs="Arial"/>
          <w:b/>
          <w:sz w:val="22"/>
          <w:szCs w:val="22"/>
          <w:lang w:eastAsia="en-US"/>
        </w:rPr>
        <w:t xml:space="preserve">ZOBOWIĄZANIE </w:t>
      </w:r>
    </w:p>
    <w:p w:rsidR="000F0395" w:rsidRDefault="000F0395" w:rsidP="000F0395">
      <w:pPr>
        <w:spacing w:after="200" w:line="360" w:lineRule="auto"/>
        <w:jc w:val="center"/>
        <w:rPr>
          <w:rFonts w:ascii="Arial" w:eastAsia="Calibri" w:hAnsi="Arial" w:cs="Arial"/>
          <w:b/>
          <w:sz w:val="22"/>
          <w:szCs w:val="22"/>
          <w:lang w:eastAsia="en-US"/>
        </w:rPr>
      </w:pPr>
      <w:r>
        <w:rPr>
          <w:rFonts w:ascii="Arial" w:eastAsia="Calibri" w:hAnsi="Arial" w:cs="Arial"/>
          <w:b/>
          <w:sz w:val="22"/>
          <w:szCs w:val="22"/>
          <w:lang w:eastAsia="en-US"/>
        </w:rPr>
        <w:t>do oddania do dyspozycji Wykonawcy niezbędnych zasobów na potrzeby realizacji zamówienia</w:t>
      </w:r>
    </w:p>
    <w:p w:rsidR="000F0395" w:rsidRDefault="000F0395" w:rsidP="00AF2388">
      <w:pPr>
        <w:suppressAutoHyphens/>
        <w:autoSpaceDN w:val="0"/>
        <w:jc w:val="center"/>
        <w:textAlignment w:val="baseline"/>
        <w:rPr>
          <w:rFonts w:ascii="Arial" w:hAnsi="Arial" w:cs="Arial"/>
          <w:sz w:val="22"/>
          <w:szCs w:val="22"/>
        </w:rPr>
      </w:pPr>
      <w:r>
        <w:rPr>
          <w:rFonts w:ascii="Arial" w:hAnsi="Arial" w:cs="Arial"/>
          <w:sz w:val="22"/>
          <w:szCs w:val="22"/>
        </w:rPr>
        <w:t>Na potrzeby postępowania o udzielenie zamówienia publicznego pn</w:t>
      </w:r>
      <w:bookmarkEnd w:id="3"/>
      <w:r w:rsidR="00AF2388">
        <w:rPr>
          <w:rFonts w:ascii="Arial" w:hAnsi="Arial" w:cs="Arial"/>
          <w:sz w:val="22"/>
          <w:szCs w:val="22"/>
        </w:rPr>
        <w:t>.:</w:t>
      </w:r>
    </w:p>
    <w:p w:rsidR="00AF2388" w:rsidRPr="00D159E2" w:rsidRDefault="00AF2388" w:rsidP="00AF2388">
      <w:pPr>
        <w:spacing w:after="160" w:line="259" w:lineRule="auto"/>
        <w:jc w:val="center"/>
        <w:rPr>
          <w:rFonts w:eastAsiaTheme="minorHAnsi"/>
          <w:b/>
          <w:sz w:val="28"/>
          <w:szCs w:val="28"/>
          <w:u w:val="single"/>
          <w:lang w:eastAsia="en-US"/>
        </w:rPr>
      </w:pPr>
      <w:r w:rsidRPr="00D159E2">
        <w:rPr>
          <w:rFonts w:eastAsiaTheme="minorHAnsi"/>
          <w:b/>
          <w:sz w:val="28"/>
          <w:szCs w:val="28"/>
          <w:u w:val="single"/>
          <w:lang w:eastAsia="en-US"/>
        </w:rPr>
        <w:t>„</w:t>
      </w:r>
      <w:r w:rsidR="00323C92" w:rsidRPr="00323C92">
        <w:rPr>
          <w:rFonts w:eastAsia="Calibri"/>
          <w:b/>
          <w:sz w:val="28"/>
          <w:szCs w:val="28"/>
          <w:u w:val="single"/>
          <w:lang w:eastAsia="en-US"/>
        </w:rPr>
        <w:t>Kompleksowe rozwiązanie problemów gospodarki w</w:t>
      </w:r>
      <w:r w:rsidR="00323C92">
        <w:rPr>
          <w:rFonts w:eastAsia="Calibri"/>
          <w:b/>
          <w:sz w:val="28"/>
          <w:szCs w:val="28"/>
          <w:u w:val="single"/>
          <w:lang w:eastAsia="en-US"/>
        </w:rPr>
        <w:t xml:space="preserve">odno-ściekowej Gminy Ciepielów </w:t>
      </w:r>
      <w:r w:rsidR="00323C92" w:rsidRPr="00323C92">
        <w:rPr>
          <w:rFonts w:eastAsia="Calibri"/>
          <w:b/>
          <w:sz w:val="28"/>
          <w:szCs w:val="28"/>
          <w:u w:val="single"/>
          <w:lang w:eastAsia="en-US"/>
        </w:rPr>
        <w:t>poprzez budowę Oczyszczalni Ścieków i Stacji Ujęcia Wody</w:t>
      </w:r>
      <w:r w:rsidR="00323C92">
        <w:rPr>
          <w:rFonts w:eastAsiaTheme="minorHAnsi"/>
          <w:b/>
          <w:sz w:val="28"/>
          <w:szCs w:val="28"/>
          <w:u w:val="single"/>
          <w:lang w:eastAsia="en-US"/>
        </w:rPr>
        <w:t>”</w:t>
      </w:r>
    </w:p>
    <w:p w:rsidR="00AF2388" w:rsidRPr="00D85A67" w:rsidRDefault="00AF2388" w:rsidP="00AF2388">
      <w:pPr>
        <w:suppressAutoHyphens/>
        <w:autoSpaceDN w:val="0"/>
        <w:jc w:val="center"/>
        <w:textAlignment w:val="baseline"/>
        <w:rPr>
          <w:rFonts w:ascii="Arial" w:hAnsi="Arial" w:cs="Arial"/>
          <w:b/>
          <w:kern w:val="3"/>
          <w:sz w:val="32"/>
          <w:szCs w:val="32"/>
          <w:lang w:eastAsia="zh-CN"/>
        </w:rPr>
      </w:pPr>
    </w:p>
    <w:p w:rsidR="000F0395" w:rsidRDefault="000F0395" w:rsidP="000F0395">
      <w:pPr>
        <w:autoSpaceDE w:val="0"/>
        <w:autoSpaceDN w:val="0"/>
        <w:adjustRightInd w:val="0"/>
        <w:spacing w:line="276" w:lineRule="auto"/>
        <w:jc w:val="both"/>
        <w:rPr>
          <w:rFonts w:ascii="Arial" w:hAnsi="Arial" w:cs="Arial"/>
          <w:sz w:val="22"/>
          <w:szCs w:val="22"/>
        </w:rPr>
      </w:pPr>
    </w:p>
    <w:p w:rsidR="000F0395" w:rsidRDefault="000F0395" w:rsidP="000F0395">
      <w:pPr>
        <w:autoSpaceDE w:val="0"/>
        <w:autoSpaceDN w:val="0"/>
        <w:adjustRightInd w:val="0"/>
        <w:spacing w:line="276" w:lineRule="auto"/>
        <w:jc w:val="both"/>
        <w:rPr>
          <w:rFonts w:ascii="Arial" w:hAnsi="Arial" w:cs="Arial"/>
          <w:sz w:val="22"/>
          <w:szCs w:val="22"/>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 imieniu …………………………………..……………………………………………………..……</w:t>
      </w:r>
    </w:p>
    <w:p w:rsidR="000F0395" w:rsidRDefault="000F0395" w:rsidP="000F0395">
      <w:pPr>
        <w:suppressAutoHyphens/>
        <w:spacing w:line="276" w:lineRule="auto"/>
        <w:jc w:val="center"/>
        <w:rPr>
          <w:rFonts w:ascii="Arial" w:hAnsi="Arial" w:cs="Arial"/>
          <w:sz w:val="22"/>
          <w:szCs w:val="22"/>
          <w:lang w:eastAsia="ar-SA"/>
        </w:rPr>
      </w:pPr>
      <w:r>
        <w:rPr>
          <w:rFonts w:ascii="Arial" w:hAnsi="Arial" w:cs="Arial"/>
          <w:sz w:val="22"/>
          <w:szCs w:val="22"/>
          <w:lang w:eastAsia="ar-SA"/>
        </w:rPr>
        <w:t>(wpisać nazwę i adres podmiotu)</w:t>
      </w:r>
    </w:p>
    <w:p w:rsidR="000F0395" w:rsidRDefault="000F0395" w:rsidP="000F0395">
      <w:pPr>
        <w:suppressAutoHyphens/>
        <w:spacing w:line="276" w:lineRule="auto"/>
        <w:jc w:val="center"/>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 xml:space="preserve">zobowiązuje się do oddania swoich zasobów przy wykonaniu zamówienia, pn.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do dyspozycji Wykonawcy</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(nazwa i adres Wykonawcy, któremu udostępniane są zasoby)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Oświadczam, iż:</w:t>
      </w:r>
    </w:p>
    <w:p w:rsidR="000F0395" w:rsidRDefault="000F0395" w:rsidP="000F0395">
      <w:pPr>
        <w:suppressAutoHyphens/>
        <w:spacing w:line="276" w:lineRule="auto"/>
        <w:ind w:left="426"/>
        <w:jc w:val="both"/>
        <w:rPr>
          <w:rFonts w:ascii="Arial" w:hAnsi="Arial" w:cs="Arial"/>
          <w:sz w:val="22"/>
          <w:szCs w:val="22"/>
          <w:lang w:eastAsia="ar-SA"/>
        </w:rPr>
      </w:pPr>
      <w:r>
        <w:rPr>
          <w:rFonts w:ascii="Arial" w:hAnsi="Arial" w:cs="Arial"/>
          <w:sz w:val="22"/>
          <w:szCs w:val="22"/>
          <w:lang w:eastAsia="ar-SA"/>
        </w:rPr>
        <w:t>a)</w:t>
      </w:r>
      <w:r>
        <w:rPr>
          <w:rFonts w:ascii="Arial" w:hAnsi="Arial" w:cs="Arial"/>
          <w:sz w:val="22"/>
          <w:szCs w:val="22"/>
          <w:lang w:eastAsia="ar-SA"/>
        </w:rPr>
        <w:tab/>
        <w:t xml:space="preserve">udostępniam Wykonawcy nasze zasoby w zakresie: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Określenie zasobu – sytuacja finansowa lub ekonomiczna, zdolność techniczna i zawodowa (wiedza i doświadczenie), osoby (potencjał kadrowy)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obejmującym:………………………………………………………………………………………………………………………………………………………………………………………………………………………………………………………………………………………………………………………………………………………………………….</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(należy podać informacje umożliwiające ocenę spełnienia warunków, określonych w SWZ, przez udostępniane zasoby)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ind w:left="567" w:hanging="425"/>
        <w:jc w:val="both"/>
        <w:rPr>
          <w:rFonts w:ascii="Arial" w:hAnsi="Arial" w:cs="Arial"/>
          <w:sz w:val="22"/>
          <w:szCs w:val="22"/>
          <w:lang w:eastAsia="ar-SA"/>
        </w:rPr>
      </w:pPr>
      <w:r>
        <w:rPr>
          <w:rFonts w:ascii="Arial" w:hAnsi="Arial" w:cs="Arial"/>
          <w:sz w:val="22"/>
          <w:szCs w:val="22"/>
          <w:lang w:eastAsia="ar-SA"/>
        </w:rPr>
        <w:lastRenderedPageBreak/>
        <w:t>b)</w:t>
      </w:r>
      <w:r>
        <w:rPr>
          <w:rFonts w:ascii="Arial" w:hAnsi="Arial" w:cs="Arial"/>
          <w:sz w:val="22"/>
          <w:szCs w:val="22"/>
          <w:lang w:eastAsia="ar-SA"/>
        </w:rPr>
        <w:tab/>
        <w:t xml:space="preserve">sposób wykorzystania udostępnionych przeze mnie zasobów przy wykonywaniu zamówienia publicznego będzie następujący: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ind w:left="426" w:hanging="284"/>
        <w:jc w:val="both"/>
        <w:rPr>
          <w:rFonts w:ascii="Arial" w:hAnsi="Arial" w:cs="Arial"/>
          <w:sz w:val="22"/>
          <w:szCs w:val="22"/>
          <w:lang w:eastAsia="ar-SA"/>
        </w:rPr>
      </w:pPr>
      <w:r>
        <w:rPr>
          <w:rFonts w:ascii="Arial" w:hAnsi="Arial" w:cs="Arial"/>
          <w:sz w:val="22"/>
          <w:szCs w:val="22"/>
          <w:lang w:eastAsia="ar-SA"/>
        </w:rPr>
        <w:t>c)</w:t>
      </w:r>
      <w:r>
        <w:rPr>
          <w:rFonts w:ascii="Arial" w:hAnsi="Arial" w:cs="Arial"/>
          <w:sz w:val="22"/>
          <w:szCs w:val="22"/>
          <w:lang w:eastAsia="ar-SA"/>
        </w:rPr>
        <w:tab/>
        <w:t>zakres i okres mojego udziału przy wykonaniu zamówienia publicznego będzie następujący:</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*zrealizuję roboty/usługi, których dotyczą udostępnione przeze mnie zasoby, odnoszące się do warunków udziału dotyczących wykształcenia, kwalifikacji zawodowych lub doświadczenia, na których polega Wykonawca</w:t>
      </w:r>
    </w:p>
    <w:p w:rsidR="000F0395" w:rsidRDefault="000F0395" w:rsidP="000F0395">
      <w:pPr>
        <w:suppressAutoHyphens/>
        <w:spacing w:line="276" w:lineRule="auto"/>
        <w:jc w:val="both"/>
        <w:rPr>
          <w:rFonts w:ascii="Arial" w:hAnsi="Arial" w:cs="Arial"/>
          <w:sz w:val="22"/>
          <w:szCs w:val="22"/>
          <w:lang w:eastAsia="ar-SA"/>
        </w:rPr>
      </w:pPr>
    </w:p>
    <w:tbl>
      <w:tblPr>
        <w:tblW w:w="0" w:type="auto"/>
        <w:tblInd w:w="108" w:type="dxa"/>
        <w:tblLayout w:type="fixed"/>
        <w:tblLook w:val="04A0" w:firstRow="1" w:lastRow="0" w:firstColumn="1" w:lastColumn="0" w:noHBand="0" w:noVBand="1"/>
      </w:tblPr>
      <w:tblGrid>
        <w:gridCol w:w="2578"/>
        <w:gridCol w:w="7435"/>
      </w:tblGrid>
      <w:tr w:rsidR="000F0395" w:rsidTr="000F0395">
        <w:trPr>
          <w:trHeight w:val="886"/>
        </w:trPr>
        <w:tc>
          <w:tcPr>
            <w:tcW w:w="2578" w:type="dxa"/>
            <w:vAlign w:val="center"/>
            <w:hideMark/>
          </w:tcPr>
          <w:p w:rsidR="000F0395" w:rsidRDefault="000F0395" w:rsidP="000F0395">
            <w:pPr>
              <w:suppressAutoHyphens/>
              <w:snapToGrid w:val="0"/>
              <w:spacing w:line="276" w:lineRule="auto"/>
              <w:jc w:val="both"/>
              <w:rPr>
                <w:rFonts w:ascii="Arial" w:hAnsi="Arial" w:cs="Arial"/>
                <w:sz w:val="22"/>
                <w:szCs w:val="22"/>
                <w:lang w:eastAsia="ar-SA"/>
              </w:rPr>
            </w:pPr>
            <w:r>
              <w:rPr>
                <w:rFonts w:ascii="Arial" w:hAnsi="Arial" w:cs="Arial"/>
                <w:sz w:val="22"/>
                <w:szCs w:val="22"/>
                <w:lang w:eastAsia="ar-SA"/>
              </w:rPr>
              <w:t>…………………….……</w:t>
            </w:r>
          </w:p>
          <w:p w:rsidR="008161F8" w:rsidRDefault="008161F8" w:rsidP="000F0395">
            <w:pPr>
              <w:suppressAutoHyphens/>
              <w:snapToGrid w:val="0"/>
              <w:spacing w:line="276" w:lineRule="auto"/>
              <w:jc w:val="both"/>
              <w:rPr>
                <w:rFonts w:ascii="Arial" w:hAnsi="Arial" w:cs="Arial"/>
                <w:sz w:val="22"/>
                <w:szCs w:val="22"/>
                <w:lang w:eastAsia="ar-SA"/>
              </w:rPr>
            </w:pPr>
            <w:r>
              <w:rPr>
                <w:rFonts w:ascii="Arial" w:hAnsi="Arial" w:cs="Arial"/>
                <w:sz w:val="22"/>
                <w:szCs w:val="22"/>
                <w:lang w:eastAsia="ar-SA"/>
              </w:rPr>
              <w:t>Data</w:t>
            </w:r>
          </w:p>
        </w:tc>
        <w:tc>
          <w:tcPr>
            <w:tcW w:w="7435" w:type="dxa"/>
            <w:vAlign w:val="center"/>
            <w:hideMark/>
          </w:tcPr>
          <w:p w:rsidR="000F0395" w:rsidRDefault="000F0395" w:rsidP="000F0395">
            <w:pPr>
              <w:suppressAutoHyphens/>
              <w:snapToGrid w:val="0"/>
              <w:spacing w:line="276" w:lineRule="auto"/>
              <w:ind w:left="2278"/>
              <w:jc w:val="both"/>
              <w:rPr>
                <w:rFonts w:ascii="Arial" w:hAnsi="Arial" w:cs="Arial"/>
                <w:sz w:val="22"/>
                <w:szCs w:val="22"/>
                <w:lang w:eastAsia="ar-SA"/>
              </w:rPr>
            </w:pPr>
            <w:r>
              <w:rPr>
                <w:rFonts w:ascii="Arial" w:hAnsi="Arial" w:cs="Arial"/>
                <w:sz w:val="22"/>
                <w:szCs w:val="22"/>
                <w:lang w:eastAsia="ar-SA"/>
              </w:rPr>
              <w:t>……..…………………………………………………</w:t>
            </w:r>
          </w:p>
        </w:tc>
      </w:tr>
      <w:tr w:rsidR="000F0395" w:rsidTr="000F0395">
        <w:tc>
          <w:tcPr>
            <w:tcW w:w="2578" w:type="dxa"/>
            <w:vAlign w:val="center"/>
            <w:hideMark/>
          </w:tcPr>
          <w:p w:rsidR="000F0395" w:rsidRDefault="000F0395" w:rsidP="000F0395">
            <w:pPr>
              <w:suppressAutoHyphens/>
              <w:snapToGrid w:val="0"/>
              <w:spacing w:line="276" w:lineRule="auto"/>
              <w:jc w:val="both"/>
              <w:rPr>
                <w:rFonts w:ascii="Arial" w:hAnsi="Arial" w:cs="Arial"/>
                <w:sz w:val="22"/>
                <w:szCs w:val="22"/>
                <w:lang w:eastAsia="ar-SA"/>
              </w:rPr>
            </w:pPr>
          </w:p>
        </w:tc>
        <w:tc>
          <w:tcPr>
            <w:tcW w:w="7435" w:type="dxa"/>
            <w:vAlign w:val="center"/>
            <w:hideMark/>
          </w:tcPr>
          <w:p w:rsidR="000F0395" w:rsidRDefault="000F0395" w:rsidP="000F0395">
            <w:pPr>
              <w:suppressAutoHyphens/>
              <w:snapToGrid w:val="0"/>
              <w:spacing w:line="276" w:lineRule="auto"/>
              <w:ind w:left="2278"/>
              <w:jc w:val="both"/>
              <w:rPr>
                <w:rFonts w:ascii="Arial" w:hAnsi="Arial" w:cs="Arial"/>
                <w:sz w:val="22"/>
                <w:szCs w:val="22"/>
                <w:lang w:eastAsia="ar-SA"/>
              </w:rPr>
            </w:pPr>
            <w:bookmarkStart w:id="4" w:name="_Hlk63407474"/>
            <w:r>
              <w:rPr>
                <w:rFonts w:ascii="Arial" w:hAnsi="Arial" w:cs="Arial"/>
                <w:sz w:val="22"/>
                <w:szCs w:val="22"/>
                <w:lang w:eastAsia="ar-SA"/>
              </w:rPr>
              <w:t xml:space="preserve">Podpis(y) osoby(osób) upoważnionej(ych) do podpisania niniejszej oferty </w:t>
            </w:r>
          </w:p>
          <w:p w:rsidR="000F0395" w:rsidRDefault="000F0395" w:rsidP="000F0395">
            <w:pPr>
              <w:suppressAutoHyphens/>
              <w:spacing w:line="276" w:lineRule="auto"/>
              <w:ind w:left="2278"/>
              <w:jc w:val="both"/>
              <w:rPr>
                <w:rFonts w:ascii="Arial" w:hAnsi="Arial" w:cs="Arial"/>
                <w:sz w:val="22"/>
                <w:szCs w:val="22"/>
                <w:lang w:eastAsia="ar-SA"/>
              </w:rPr>
            </w:pPr>
            <w:r>
              <w:rPr>
                <w:rFonts w:ascii="Arial" w:hAnsi="Arial" w:cs="Arial"/>
                <w:sz w:val="22"/>
                <w:szCs w:val="22"/>
                <w:lang w:eastAsia="ar-SA"/>
              </w:rPr>
              <w:t>w imieniu Wykonawcy(ów)</w:t>
            </w:r>
            <w:bookmarkEnd w:id="4"/>
          </w:p>
        </w:tc>
      </w:tr>
      <w:tr w:rsidR="000F0395" w:rsidTr="000F0395">
        <w:tc>
          <w:tcPr>
            <w:tcW w:w="2578" w:type="dxa"/>
            <w:vAlign w:val="center"/>
          </w:tcPr>
          <w:p w:rsidR="000F0395" w:rsidRDefault="000F0395" w:rsidP="000F0395">
            <w:pPr>
              <w:suppressAutoHyphens/>
              <w:snapToGrid w:val="0"/>
              <w:spacing w:line="276" w:lineRule="auto"/>
              <w:jc w:val="both"/>
              <w:rPr>
                <w:rFonts w:ascii="Arial" w:hAnsi="Arial" w:cs="Arial"/>
                <w:sz w:val="22"/>
                <w:szCs w:val="22"/>
                <w:lang w:eastAsia="ar-SA"/>
              </w:rPr>
            </w:pPr>
          </w:p>
        </w:tc>
        <w:tc>
          <w:tcPr>
            <w:tcW w:w="7435" w:type="dxa"/>
            <w:vAlign w:val="center"/>
          </w:tcPr>
          <w:p w:rsidR="000F0395" w:rsidRDefault="000F0395" w:rsidP="000F0395">
            <w:pPr>
              <w:suppressAutoHyphens/>
              <w:snapToGrid w:val="0"/>
              <w:spacing w:line="276" w:lineRule="auto"/>
              <w:jc w:val="both"/>
              <w:rPr>
                <w:rFonts w:ascii="Arial" w:hAnsi="Arial" w:cs="Arial"/>
                <w:sz w:val="22"/>
                <w:szCs w:val="22"/>
                <w:lang w:eastAsia="ar-SA"/>
              </w:rPr>
            </w:pPr>
          </w:p>
        </w:tc>
      </w:tr>
    </w:tbl>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pacing w:line="276" w:lineRule="auto"/>
        <w:jc w:val="both"/>
        <w:rPr>
          <w:rFonts w:ascii="Arial" w:hAnsi="Arial" w:cs="Arial"/>
          <w:sz w:val="22"/>
          <w:szCs w:val="22"/>
        </w:rPr>
      </w:pPr>
    </w:p>
    <w:p w:rsidR="000F0395" w:rsidRPr="004F7DB8" w:rsidRDefault="000F0395" w:rsidP="000F0395"/>
    <w:p w:rsidR="000F0395" w:rsidRDefault="000F0395" w:rsidP="000F0395">
      <w:pPr>
        <w:pStyle w:val="Nagwek1"/>
        <w:ind w:left="6480" w:firstLine="720"/>
        <w:jc w:val="right"/>
        <w:rPr>
          <w:bCs/>
          <w:sz w:val="22"/>
          <w:szCs w:val="22"/>
          <w:u w:val="none"/>
          <w:lang w:val="pl-PL"/>
        </w:rPr>
      </w:pPr>
    </w:p>
    <w:p w:rsidR="000F0395" w:rsidRDefault="000F0395" w:rsidP="000F0395">
      <w:pPr>
        <w:rPr>
          <w:lang w:eastAsia="x-none"/>
        </w:rPr>
      </w:pPr>
    </w:p>
    <w:p w:rsidR="000F0395" w:rsidRDefault="000F0395" w:rsidP="000F0395">
      <w:pPr>
        <w:rPr>
          <w:lang w:eastAsia="x-none"/>
        </w:rPr>
      </w:pPr>
    </w:p>
    <w:p w:rsidR="000F0395" w:rsidRDefault="000F0395" w:rsidP="000F0395">
      <w:pPr>
        <w:rPr>
          <w:lang w:eastAsia="x-none"/>
        </w:rPr>
      </w:pPr>
    </w:p>
    <w:p w:rsidR="000F0395" w:rsidRPr="007D534E" w:rsidRDefault="000F0395" w:rsidP="000F0395">
      <w:pPr>
        <w:rPr>
          <w:lang w:eastAsia="x-none"/>
        </w:rPr>
      </w:pPr>
    </w:p>
    <w:p w:rsidR="000F0395" w:rsidRPr="007D534E" w:rsidRDefault="000F0395" w:rsidP="000F0395">
      <w:pPr>
        <w:rPr>
          <w:lang w:eastAsia="x-none"/>
        </w:rPr>
      </w:pPr>
    </w:p>
    <w:p w:rsidR="000F0395" w:rsidRDefault="000F0395" w:rsidP="000F0395">
      <w:pPr>
        <w:pStyle w:val="Nagwek1"/>
        <w:ind w:left="6480" w:firstLine="720"/>
        <w:jc w:val="right"/>
        <w:rPr>
          <w:bCs/>
          <w:sz w:val="22"/>
          <w:szCs w:val="22"/>
          <w:u w:val="none"/>
          <w:lang w:val="pl-PL"/>
        </w:rPr>
      </w:pPr>
    </w:p>
    <w:p w:rsidR="000F0395" w:rsidRPr="00913FA9" w:rsidRDefault="000F0395" w:rsidP="00913FA9">
      <w:pPr>
        <w:pStyle w:val="Nagwek1"/>
        <w:ind w:left="6480" w:firstLine="720"/>
      </w:pPr>
      <w:r>
        <w:rPr>
          <w:bCs/>
          <w:sz w:val="22"/>
          <w:szCs w:val="22"/>
          <w:u w:val="none"/>
          <w:lang w:val="pl-PL"/>
        </w:rPr>
        <w:br w:type="page"/>
      </w:r>
    </w:p>
    <w:p w:rsidR="000F0395" w:rsidRDefault="000F0395" w:rsidP="008161F8">
      <w:pPr>
        <w:spacing w:after="200" w:line="276" w:lineRule="auto"/>
        <w:ind w:left="6372"/>
        <w:jc w:val="right"/>
        <w:rPr>
          <w:rFonts w:ascii="Arial" w:hAnsi="Arial" w:cs="Arial"/>
          <w:b/>
          <w:bCs/>
          <w:sz w:val="22"/>
          <w:szCs w:val="22"/>
          <w:lang w:eastAsia="en-US"/>
        </w:rPr>
      </w:pPr>
      <w:r>
        <w:rPr>
          <w:rFonts w:ascii="Arial" w:hAnsi="Arial" w:cs="Arial"/>
          <w:b/>
          <w:bCs/>
          <w:sz w:val="22"/>
          <w:szCs w:val="22"/>
          <w:lang w:eastAsia="en-US"/>
        </w:rPr>
        <w:lastRenderedPageBreak/>
        <w:t xml:space="preserve">Załącznik Nr 12 </w:t>
      </w:r>
      <w:r>
        <w:rPr>
          <w:rFonts w:ascii="Arial" w:hAnsi="Arial" w:cs="Arial"/>
          <w:b/>
          <w:sz w:val="22"/>
          <w:szCs w:val="22"/>
          <w:lang w:eastAsia="en-US"/>
        </w:rPr>
        <w:t>d</w:t>
      </w:r>
      <w:r>
        <w:rPr>
          <w:rFonts w:ascii="Arial" w:hAnsi="Arial" w:cs="Arial"/>
          <w:b/>
          <w:bCs/>
          <w:sz w:val="22"/>
          <w:szCs w:val="22"/>
          <w:lang w:eastAsia="en-US"/>
        </w:rPr>
        <w:t>o SWZ</w:t>
      </w:r>
    </w:p>
    <w:p w:rsidR="000F0395" w:rsidRDefault="000F0395" w:rsidP="000F0395">
      <w:pPr>
        <w:spacing w:line="276" w:lineRule="auto"/>
        <w:ind w:right="5954"/>
        <w:rPr>
          <w:rFonts w:ascii="Arial" w:hAnsi="Arial" w:cs="Arial"/>
          <w:sz w:val="22"/>
          <w:szCs w:val="22"/>
        </w:rPr>
      </w:pPr>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(pełna nazwa/firma, adres, w zależności od podmiotu: NIP/PESEL, KRS/CEiDG)</w:t>
      </w:r>
    </w:p>
    <w:p w:rsidR="000F0395" w:rsidRDefault="000F0395" w:rsidP="000F0395">
      <w:pPr>
        <w:spacing w:line="276" w:lineRule="auto"/>
        <w:rPr>
          <w:rFonts w:ascii="Arial" w:hAnsi="Arial" w:cs="Arial"/>
          <w:sz w:val="22"/>
          <w:szCs w:val="22"/>
          <w:u w:val="single"/>
        </w:rPr>
      </w:pPr>
      <w:r>
        <w:rPr>
          <w:rFonts w:ascii="Arial" w:hAnsi="Arial" w:cs="Arial"/>
          <w:sz w:val="22"/>
          <w:szCs w:val="22"/>
          <w:u w:val="single"/>
        </w:rPr>
        <w:t>reprezentowany przez:</w:t>
      </w:r>
    </w:p>
    <w:p w:rsidR="000F0395" w:rsidRDefault="000F0395" w:rsidP="000F0395">
      <w:pPr>
        <w:spacing w:line="276" w:lineRule="auto"/>
        <w:ind w:right="5954"/>
        <w:rPr>
          <w:rFonts w:ascii="Arial" w:hAnsi="Arial" w:cs="Arial"/>
          <w:sz w:val="22"/>
          <w:szCs w:val="22"/>
        </w:rPr>
      </w:pPr>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(imię, nazwisko, stanowisko/podstawa do  reprezentacji)</w:t>
      </w:r>
    </w:p>
    <w:p w:rsidR="000F0395" w:rsidRDefault="000F0395" w:rsidP="000F0395">
      <w:pPr>
        <w:spacing w:line="276" w:lineRule="auto"/>
        <w:rPr>
          <w:rFonts w:ascii="Arial" w:hAnsi="Arial" w:cs="Arial"/>
          <w:sz w:val="22"/>
          <w:szCs w:val="22"/>
        </w:rPr>
      </w:pPr>
    </w:p>
    <w:p w:rsidR="000F0395" w:rsidRDefault="000F0395" w:rsidP="000F0395">
      <w:pPr>
        <w:spacing w:after="200" w:line="276" w:lineRule="auto"/>
        <w:rPr>
          <w:rFonts w:ascii="Arial" w:hAnsi="Arial" w:cs="Arial"/>
          <w:b/>
          <w:bCs/>
          <w:sz w:val="22"/>
          <w:szCs w:val="22"/>
          <w:lang w:eastAsia="en-US"/>
        </w:rPr>
      </w:pPr>
    </w:p>
    <w:p w:rsidR="000F0395" w:rsidRDefault="000F0395" w:rsidP="000F0395">
      <w:pPr>
        <w:pBdr>
          <w:bottom w:val="single" w:sz="4" w:space="2" w:color="auto"/>
        </w:pBdr>
        <w:spacing w:after="200" w:line="276" w:lineRule="auto"/>
        <w:jc w:val="center"/>
        <w:rPr>
          <w:rFonts w:ascii="Arial" w:hAnsi="Arial" w:cs="Arial"/>
          <w:b/>
          <w:bCs/>
          <w:lang w:eastAsia="en-US"/>
        </w:rPr>
      </w:pPr>
      <w:r>
        <w:rPr>
          <w:rFonts w:ascii="Arial" w:hAnsi="Arial" w:cs="Arial"/>
          <w:b/>
          <w:bCs/>
          <w:lang w:eastAsia="en-US"/>
        </w:rPr>
        <w:t xml:space="preserve">Oświadczenia Wykonawcy o </w:t>
      </w:r>
      <w:r>
        <w:rPr>
          <w:rFonts w:ascii="Arial" w:hAnsi="Arial" w:cs="Arial"/>
          <w:b/>
          <w:bCs/>
          <w:u w:val="single"/>
          <w:lang w:eastAsia="en-US"/>
        </w:rPr>
        <w:t xml:space="preserve">aktualności informacji </w:t>
      </w:r>
      <w:r>
        <w:rPr>
          <w:rFonts w:ascii="Arial" w:hAnsi="Arial" w:cs="Arial"/>
          <w:b/>
          <w:bCs/>
          <w:lang w:eastAsia="en-US"/>
        </w:rPr>
        <w:t xml:space="preserve">zawartych </w:t>
      </w:r>
      <w:r>
        <w:rPr>
          <w:rFonts w:ascii="Arial" w:hAnsi="Arial" w:cs="Arial"/>
          <w:b/>
          <w:bCs/>
          <w:lang w:eastAsia="en-US"/>
        </w:rPr>
        <w:br/>
        <w:t>w oświadczeniu, o którym mowa w art. 125 ust. 1 ustawy Prawo zamówień Publicznych, w zakresie podstaw wykluczenia z postępowania wskazanych przez Zamawiającego</w:t>
      </w:r>
    </w:p>
    <w:p w:rsidR="006C7B72" w:rsidRPr="00AF2388" w:rsidRDefault="000F0395" w:rsidP="006C7B72">
      <w:pPr>
        <w:spacing w:after="160" w:line="259" w:lineRule="auto"/>
        <w:jc w:val="center"/>
        <w:rPr>
          <w:rFonts w:eastAsiaTheme="minorHAnsi"/>
          <w:b/>
          <w:sz w:val="32"/>
          <w:szCs w:val="22"/>
          <w:u w:val="single"/>
          <w:lang w:eastAsia="en-US"/>
        </w:rPr>
      </w:pPr>
      <w:r>
        <w:rPr>
          <w:rFonts w:ascii="Arial" w:hAnsi="Arial" w:cs="Arial"/>
          <w:sz w:val="22"/>
          <w:szCs w:val="22"/>
        </w:rPr>
        <w:t>Na potrzeby postępowania o udzielenie zamówienia publicznego</w:t>
      </w:r>
      <w:r>
        <w:rPr>
          <w:rFonts w:ascii="Arial" w:hAnsi="Arial" w:cs="Arial"/>
          <w:sz w:val="22"/>
          <w:szCs w:val="22"/>
        </w:rPr>
        <w:br/>
        <w:t xml:space="preserve">pn. </w:t>
      </w:r>
      <w:r w:rsidR="006C7B72" w:rsidRPr="00D159E2">
        <w:rPr>
          <w:rFonts w:eastAsiaTheme="minorHAnsi"/>
          <w:b/>
          <w:sz w:val="28"/>
          <w:szCs w:val="28"/>
          <w:u w:val="single"/>
          <w:lang w:eastAsia="en-US"/>
        </w:rPr>
        <w:t>„</w:t>
      </w:r>
      <w:r w:rsidR="00ED64FF" w:rsidRPr="00ED64FF">
        <w:rPr>
          <w:rFonts w:eastAsiaTheme="minorHAnsi"/>
          <w:b/>
          <w:sz w:val="28"/>
          <w:szCs w:val="28"/>
          <w:u w:val="single"/>
          <w:lang w:eastAsia="en-US"/>
        </w:rPr>
        <w:t>Kompleksowe rozwiązanie problemów gospodarki wodno-ściekowej Gminy Ciepielów poprzez budowę Oczyszczalni Ścieków i Stacji Ujęcia Wody</w:t>
      </w:r>
      <w:r w:rsidR="00ED64FF">
        <w:rPr>
          <w:rFonts w:eastAsiaTheme="minorHAnsi"/>
          <w:b/>
          <w:sz w:val="28"/>
          <w:szCs w:val="28"/>
          <w:u w:val="single"/>
          <w:lang w:eastAsia="en-US"/>
        </w:rPr>
        <w:t>”</w:t>
      </w:r>
    </w:p>
    <w:p w:rsidR="000F0395" w:rsidRDefault="000F0395" w:rsidP="006C7B72">
      <w:pPr>
        <w:suppressAutoHyphens/>
        <w:autoSpaceDN w:val="0"/>
        <w:jc w:val="center"/>
        <w:textAlignment w:val="baseline"/>
        <w:rPr>
          <w:rFonts w:ascii="Arial" w:hAnsi="Arial" w:cs="Arial"/>
          <w:sz w:val="22"/>
          <w:szCs w:val="22"/>
        </w:rPr>
      </w:pPr>
      <w:r>
        <w:rPr>
          <w:rFonts w:ascii="Arial" w:hAnsi="Arial" w:cs="Arial"/>
          <w:i/>
          <w:sz w:val="22"/>
          <w:szCs w:val="22"/>
        </w:rPr>
        <w:t xml:space="preserve">, </w:t>
      </w:r>
      <w:r>
        <w:rPr>
          <w:rFonts w:ascii="Arial" w:hAnsi="Arial" w:cs="Arial"/>
          <w:sz w:val="22"/>
          <w:szCs w:val="22"/>
        </w:rPr>
        <w:t>oświadczam, co następuje:</w:t>
      </w:r>
    </w:p>
    <w:p w:rsidR="000F0395" w:rsidRDefault="000F0395" w:rsidP="000F0395">
      <w:pPr>
        <w:autoSpaceDE w:val="0"/>
        <w:autoSpaceDN w:val="0"/>
        <w:adjustRightInd w:val="0"/>
        <w:spacing w:line="360" w:lineRule="auto"/>
        <w:jc w:val="both"/>
        <w:rPr>
          <w:rFonts w:ascii="Arial" w:hAnsi="Arial" w:cs="Arial"/>
          <w:sz w:val="22"/>
          <w:szCs w:val="22"/>
        </w:rPr>
      </w:pPr>
    </w:p>
    <w:p w:rsidR="000F0395" w:rsidRDefault="000F0395" w:rsidP="00A3195E">
      <w:pPr>
        <w:numPr>
          <w:ilvl w:val="0"/>
          <w:numId w:val="7"/>
        </w:numPr>
        <w:suppressAutoHyphens/>
        <w:spacing w:line="276" w:lineRule="auto"/>
        <w:ind w:left="284" w:hanging="284"/>
        <w:jc w:val="both"/>
        <w:rPr>
          <w:rFonts w:ascii="Arial" w:hAnsi="Arial" w:cs="Arial"/>
          <w:sz w:val="22"/>
          <w:szCs w:val="22"/>
          <w:lang w:eastAsia="ar-SA"/>
        </w:rPr>
      </w:pPr>
      <w:r>
        <w:rPr>
          <w:rFonts w:ascii="Arial" w:hAnsi="Arial" w:cs="Arial"/>
          <w:sz w:val="22"/>
          <w:szCs w:val="22"/>
          <w:lang w:eastAsia="ar-SA"/>
        </w:rPr>
        <w:t>Oświadczam, że złożone w przedmiotowym postepowaniu informacje zawarte w oświadczeniu, o którym mowa w art. 125 ust. 1 ustawy Prawo zamówień publicznych o niepodleganiu wykluczeniu z postępowania na podstawie art. 108 ust. 1 pkt 1-6 ustawy Pzp.</w:t>
      </w:r>
    </w:p>
    <w:p w:rsidR="000F0395" w:rsidRDefault="000F0395" w:rsidP="000F0395">
      <w:pPr>
        <w:suppressAutoHyphens/>
        <w:spacing w:line="276" w:lineRule="auto"/>
        <w:ind w:left="284"/>
        <w:jc w:val="both"/>
        <w:rPr>
          <w:rFonts w:ascii="Arial" w:hAnsi="Arial" w:cs="Arial"/>
          <w:sz w:val="22"/>
          <w:szCs w:val="22"/>
          <w:lang w:eastAsia="ar-SA"/>
        </w:rPr>
      </w:pPr>
    </w:p>
    <w:p w:rsidR="000F0395" w:rsidRDefault="000F0395" w:rsidP="00A3195E">
      <w:pPr>
        <w:numPr>
          <w:ilvl w:val="0"/>
          <w:numId w:val="7"/>
        </w:numPr>
        <w:suppressAutoHyphens/>
        <w:spacing w:line="276" w:lineRule="auto"/>
        <w:ind w:left="284" w:hanging="284"/>
        <w:jc w:val="both"/>
        <w:rPr>
          <w:rFonts w:ascii="Arial" w:hAnsi="Arial" w:cs="Arial"/>
          <w:sz w:val="22"/>
          <w:szCs w:val="22"/>
          <w:lang w:eastAsia="ar-SA"/>
        </w:rPr>
      </w:pPr>
      <w:r>
        <w:rPr>
          <w:rFonts w:ascii="Arial" w:hAnsi="Arial" w:cs="Arial"/>
          <w:sz w:val="22"/>
          <w:szCs w:val="22"/>
          <w:lang w:eastAsia="ar-SA"/>
        </w:rPr>
        <w:t>Oświadczam, że złożone w przedmiotowym postepowaniu informacje zawarte w oświadczeniu, o którym mowa w art. 125 ust. 1 ustawy Prawo zamówień  publicznych o niepodleganiu wykluczeniu z postępowania na podstawie art. 109 ust. 1 pkt  4 Pzp,</w:t>
      </w:r>
    </w:p>
    <w:p w:rsidR="000F0395" w:rsidRDefault="000F0395" w:rsidP="000F0395">
      <w:pPr>
        <w:pBdr>
          <w:bottom w:val="single" w:sz="4" w:space="2" w:color="auto"/>
        </w:pBdr>
        <w:spacing w:after="200" w:line="276" w:lineRule="auto"/>
        <w:rPr>
          <w:rFonts w:ascii="Arial" w:hAnsi="Arial" w:cs="Arial"/>
          <w:b/>
          <w:bCs/>
          <w:lang w:eastAsia="en-US"/>
        </w:rPr>
      </w:pPr>
    </w:p>
    <w:p w:rsidR="000F0395" w:rsidRDefault="000F0395" w:rsidP="000F0395">
      <w:pPr>
        <w:spacing w:after="200" w:line="276" w:lineRule="auto"/>
        <w:jc w:val="center"/>
        <w:rPr>
          <w:rFonts w:ascii="Arial" w:hAnsi="Arial" w:cs="Arial"/>
          <w:b/>
          <w:bCs/>
          <w:sz w:val="28"/>
          <w:szCs w:val="28"/>
          <w:lang w:val="x-none" w:eastAsia="x-none"/>
        </w:rPr>
      </w:pPr>
      <w:r>
        <w:rPr>
          <w:rFonts w:ascii="Arial" w:hAnsi="Arial" w:cs="Arial"/>
          <w:b/>
          <w:bCs/>
          <w:sz w:val="28"/>
          <w:szCs w:val="28"/>
          <w:lang w:val="x-none" w:eastAsia="x-none"/>
        </w:rPr>
        <w:t>są aktualne / są nieaktualne</w:t>
      </w:r>
      <w:r>
        <w:rPr>
          <w:rFonts w:ascii="Arial" w:hAnsi="Arial" w:cs="Arial"/>
          <w:b/>
          <w:bCs/>
          <w:sz w:val="28"/>
          <w:szCs w:val="28"/>
          <w:vertAlign w:val="superscript"/>
          <w:lang w:val="x-none" w:eastAsia="x-none"/>
        </w:rPr>
        <w:footnoteReference w:id="2"/>
      </w:r>
    </w:p>
    <w:p w:rsidR="000F0395" w:rsidRDefault="000F0395" w:rsidP="000F0395">
      <w:pPr>
        <w:spacing w:after="200" w:line="276" w:lineRule="auto"/>
        <w:jc w:val="center"/>
        <w:rPr>
          <w:rFonts w:ascii="Arial" w:hAnsi="Arial" w:cs="Arial"/>
          <w:b/>
          <w:bCs/>
          <w:sz w:val="28"/>
          <w:szCs w:val="28"/>
          <w:lang w:val="x-none" w:eastAsia="x-none"/>
        </w:rPr>
      </w:pPr>
    </w:p>
    <w:p w:rsidR="000F0395" w:rsidRDefault="000F0395" w:rsidP="000F0395">
      <w:pPr>
        <w:spacing w:after="200" w:line="276" w:lineRule="auto"/>
        <w:rPr>
          <w:rFonts w:ascii="Arial" w:hAnsi="Arial" w:cs="Arial"/>
          <w:bCs/>
          <w:sz w:val="16"/>
          <w:szCs w:val="16"/>
          <w:lang w:eastAsia="x-none"/>
        </w:rPr>
      </w:pPr>
      <w:r>
        <w:rPr>
          <w:rFonts w:ascii="Arial" w:hAnsi="Arial" w:cs="Arial"/>
          <w:bCs/>
          <w:sz w:val="16"/>
          <w:szCs w:val="16"/>
          <w:lang w:eastAsia="x-none"/>
        </w:rPr>
        <w:t xml:space="preserve">Data: ……………..                                  </w:t>
      </w:r>
      <w:r>
        <w:rPr>
          <w:rFonts w:ascii="Arial" w:hAnsi="Arial" w:cs="Arial"/>
          <w:bCs/>
          <w:sz w:val="16"/>
          <w:szCs w:val="16"/>
          <w:lang w:eastAsia="x-none"/>
        </w:rPr>
        <w:tab/>
      </w:r>
      <w:r>
        <w:rPr>
          <w:rFonts w:ascii="Arial" w:hAnsi="Arial" w:cs="Arial"/>
          <w:bCs/>
          <w:sz w:val="16"/>
          <w:szCs w:val="16"/>
          <w:lang w:eastAsia="x-none"/>
        </w:rPr>
        <w:tab/>
      </w:r>
      <w:r>
        <w:rPr>
          <w:rFonts w:ascii="Arial" w:hAnsi="Arial" w:cs="Arial"/>
          <w:bCs/>
          <w:sz w:val="16"/>
          <w:szCs w:val="16"/>
          <w:lang w:eastAsia="x-none"/>
        </w:rPr>
        <w:tab/>
      </w:r>
      <w:r>
        <w:rPr>
          <w:rFonts w:ascii="Arial" w:hAnsi="Arial" w:cs="Arial"/>
          <w:bCs/>
          <w:sz w:val="16"/>
          <w:szCs w:val="16"/>
          <w:lang w:eastAsia="x-none"/>
        </w:rPr>
        <w:tab/>
        <w:t xml:space="preserve">    …………………………………………………....</w:t>
      </w:r>
    </w:p>
    <w:p w:rsidR="000F0395" w:rsidRDefault="000F0395" w:rsidP="000F0395">
      <w:pPr>
        <w:suppressAutoHyphens/>
        <w:snapToGrid w:val="0"/>
        <w:ind w:left="4956" w:firstLine="708"/>
        <w:rPr>
          <w:rFonts w:ascii="Arial" w:hAnsi="Arial" w:cs="Arial"/>
          <w:sz w:val="16"/>
          <w:szCs w:val="16"/>
          <w:lang w:eastAsia="ar-SA"/>
        </w:rPr>
      </w:pPr>
      <w:r>
        <w:rPr>
          <w:rFonts w:ascii="Arial" w:hAnsi="Arial" w:cs="Arial"/>
          <w:sz w:val="16"/>
          <w:szCs w:val="16"/>
          <w:lang w:eastAsia="ar-SA"/>
        </w:rPr>
        <w:t>Podpis(y) osoby(osób) upoważnionej(ych)</w:t>
      </w:r>
      <w:r>
        <w:rPr>
          <w:rFonts w:ascii="Arial" w:hAnsi="Arial" w:cs="Arial"/>
          <w:sz w:val="16"/>
          <w:szCs w:val="16"/>
          <w:lang w:eastAsia="ar-SA"/>
        </w:rPr>
        <w:br/>
        <w:t xml:space="preserve">  </w:t>
      </w:r>
    </w:p>
    <w:p w:rsidR="000F0395" w:rsidRDefault="000F0395" w:rsidP="000F0395">
      <w:pPr>
        <w:suppressAutoHyphens/>
        <w:snapToGrid w:val="0"/>
        <w:rPr>
          <w:rFonts w:ascii="Arial" w:hAnsi="Arial" w:cs="Arial"/>
          <w:sz w:val="16"/>
          <w:szCs w:val="16"/>
          <w:lang w:eastAsia="ar-SA"/>
        </w:rPr>
      </w:pPr>
      <w:r>
        <w:rPr>
          <w:rFonts w:ascii="Arial" w:hAnsi="Arial" w:cs="Arial"/>
          <w:sz w:val="16"/>
          <w:szCs w:val="16"/>
          <w:lang w:eastAsia="ar-SA"/>
        </w:rPr>
        <w:t xml:space="preserve">                                                                                                                                         do podpisania niniejszej oferty </w:t>
      </w:r>
    </w:p>
    <w:p w:rsidR="000F0395" w:rsidRDefault="000F0395" w:rsidP="000F0395">
      <w:pPr>
        <w:spacing w:after="200" w:line="276" w:lineRule="auto"/>
        <w:rPr>
          <w:rFonts w:ascii="Arial" w:hAnsi="Arial" w:cs="Arial"/>
          <w:bCs/>
          <w:sz w:val="16"/>
          <w:szCs w:val="16"/>
          <w:lang w:eastAsia="x-none"/>
        </w:rPr>
      </w:pPr>
      <w:r>
        <w:rPr>
          <w:rFonts w:ascii="Arial" w:hAnsi="Arial" w:cs="Arial"/>
          <w:sz w:val="16"/>
          <w:szCs w:val="16"/>
          <w:lang w:eastAsia="ar-SA"/>
        </w:rPr>
        <w:t xml:space="preserve">                                                                                                                                            w imieniu Wykonawcy(ów)</w:t>
      </w:r>
    </w:p>
    <w:p w:rsidR="000F0395" w:rsidRPr="008D45C6" w:rsidRDefault="000F0395" w:rsidP="000F0395">
      <w:pPr>
        <w:widowControl w:val="0"/>
        <w:autoSpaceDE w:val="0"/>
        <w:autoSpaceDN w:val="0"/>
        <w:adjustRightInd w:val="0"/>
        <w:jc w:val="center"/>
        <w:rPr>
          <w:b/>
          <w:bCs/>
          <w:color w:val="000000"/>
          <w:sz w:val="32"/>
          <w:szCs w:val="32"/>
        </w:rPr>
      </w:pPr>
    </w:p>
    <w:p w:rsidR="00E13708" w:rsidRDefault="00E13708" w:rsidP="008161F8"/>
    <w:sectPr w:rsidR="00E13708" w:rsidSect="000F0395">
      <w:headerReference w:type="default" r:id="rId13"/>
      <w:footerReference w:type="even" r:id="rId14"/>
      <w:footerReference w:type="default" r:id="rId15"/>
      <w:pgSz w:w="11909" w:h="16834"/>
      <w:pgMar w:top="426" w:right="851" w:bottom="426" w:left="1276" w:header="709" w:footer="709" w:gutter="0"/>
      <w:cols w:space="708"/>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3F1" w:rsidRDefault="007823F1" w:rsidP="000F0395">
      <w:r>
        <w:separator/>
      </w:r>
    </w:p>
  </w:endnote>
  <w:endnote w:type="continuationSeparator" w:id="0">
    <w:p w:rsidR="007823F1" w:rsidRDefault="007823F1" w:rsidP="000F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TE19588F0t00">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16B" w:rsidRDefault="0095216B" w:rsidP="000F039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5216B" w:rsidRDefault="0095216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16B" w:rsidRDefault="0095216B" w:rsidP="008F2977">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3F1" w:rsidRDefault="007823F1" w:rsidP="000F0395">
      <w:r>
        <w:separator/>
      </w:r>
    </w:p>
  </w:footnote>
  <w:footnote w:type="continuationSeparator" w:id="0">
    <w:p w:rsidR="007823F1" w:rsidRDefault="007823F1" w:rsidP="000F0395">
      <w:r>
        <w:continuationSeparator/>
      </w:r>
    </w:p>
  </w:footnote>
  <w:footnote w:id="1">
    <w:p w:rsidR="0095216B" w:rsidRDefault="0095216B" w:rsidP="000F0395">
      <w:pPr>
        <w:pStyle w:val="NormalnyWeb"/>
        <w:spacing w:before="0" w:beforeAutospacing="0" w:after="0" w:afterAutospacing="0"/>
        <w:ind w:left="142" w:hanging="142"/>
        <w:jc w:val="both"/>
      </w:pPr>
      <w:r>
        <w:rPr>
          <w:rStyle w:val="Odwoanieprzypisudolnego"/>
        </w:rPr>
        <w:footnoteRef/>
      </w:r>
      <w:r>
        <w:t xml:space="preserve"> </w:t>
      </w:r>
      <w:r w:rsidRPr="003D14F2">
        <w:rPr>
          <w:i/>
          <w:color w:val="000000"/>
          <w:sz w:val="20"/>
        </w:rPr>
        <w:t xml:space="preserve">W przypadku, gdy wykonawca </w:t>
      </w:r>
      <w:r w:rsidRPr="003D14F2">
        <w:rPr>
          <w:i/>
          <w:sz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5216B" w:rsidRPr="00FF4E50" w:rsidRDefault="0095216B" w:rsidP="008F2977">
      <w:pPr>
        <w:ind w:left="1080" w:hanging="1080"/>
        <w:jc w:val="both"/>
        <w:rPr>
          <w:b/>
          <w:i/>
          <w:snapToGrid w:val="0"/>
          <w:sz w:val="22"/>
          <w:szCs w:val="22"/>
        </w:rPr>
      </w:pPr>
      <w:r w:rsidRPr="00AC05AD">
        <w:rPr>
          <w:b/>
          <w:snapToGrid w:val="0"/>
          <w:sz w:val="22"/>
          <w:szCs w:val="22"/>
        </w:rPr>
        <w:t xml:space="preserve">* </w:t>
      </w:r>
      <w:r w:rsidRPr="00AC05AD">
        <w:rPr>
          <w:b/>
          <w:i/>
          <w:snapToGrid w:val="0"/>
          <w:sz w:val="22"/>
          <w:szCs w:val="22"/>
        </w:rPr>
        <w:t>niepotrzebne skreślić</w:t>
      </w:r>
    </w:p>
    <w:p w:rsidR="0095216B" w:rsidRDefault="0095216B" w:rsidP="000F0395">
      <w:pPr>
        <w:pStyle w:val="Tekstprzypisudolnego"/>
      </w:pPr>
    </w:p>
  </w:footnote>
  <w:footnote w:id="2">
    <w:p w:rsidR="0095216B" w:rsidRDefault="0095216B" w:rsidP="000F0395">
      <w:pPr>
        <w:pStyle w:val="Tekstprzypisudolnego"/>
        <w:spacing w:line="276" w:lineRule="auto"/>
        <w:jc w:val="both"/>
        <w:rPr>
          <w:rFonts w:ascii="Arial" w:hAnsi="Arial" w:cs="Arial"/>
          <w:b/>
          <w:bCs/>
          <w:sz w:val="16"/>
          <w:szCs w:val="16"/>
          <w:lang w:eastAsia="x-none"/>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b/>
          <w:bCs/>
          <w:sz w:val="16"/>
          <w:szCs w:val="16"/>
        </w:rPr>
        <w:t>Skreślić niepotrzebne. W przypadku braku aktualności podanych uprzednio informacji dodatkowo należy złożyć stosowną informację w tym zakresie, w szczególności określić jakich danych dotyczy zmiana i wskazać jej zakres.</w:t>
      </w:r>
    </w:p>
    <w:p w:rsidR="0095216B" w:rsidRDefault="0095216B" w:rsidP="000F0395">
      <w:pPr>
        <w:pStyle w:val="Tekstprzypisudolnego"/>
        <w:spacing w:line="276" w:lineRule="auto"/>
        <w:jc w:val="both"/>
        <w:rPr>
          <w:rFonts w:ascii="Arial" w:hAnsi="Arial" w:cs="Arial"/>
          <w:b/>
          <w:sz w:val="16"/>
          <w:szCs w:val="16"/>
        </w:rPr>
      </w:pPr>
      <w:r>
        <w:rPr>
          <w:rFonts w:ascii="Arial" w:hAnsi="Arial" w:cs="Arial"/>
          <w:b/>
          <w:sz w:val="16"/>
          <w:szCs w:val="16"/>
          <w:vertAlign w:val="superscript"/>
        </w:rPr>
        <w:t xml:space="preserve">2  </w:t>
      </w:r>
      <w:r>
        <w:rPr>
          <w:rFonts w:ascii="Arial" w:hAnsi="Arial" w:cs="Arial"/>
          <w:b/>
          <w:sz w:val="16"/>
          <w:szCs w:val="16"/>
        </w:rPr>
        <w:t>Oświadczenie składa każdy z Wykonawców wspólnie ubiegających się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16B" w:rsidRDefault="0095216B">
    <w:pPr>
      <w:pStyle w:val="Nagwek"/>
      <w:pBdr>
        <w:bottom w:val="single" w:sz="4" w:space="1" w:color="auto"/>
      </w:pBdr>
      <w:jc w:val="center"/>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15:restartNumberingAfterBreak="0">
    <w:nsid w:val="00000007"/>
    <w:multiLevelType w:val="multilevel"/>
    <w:tmpl w:val="69E868AE"/>
    <w:name w:val="WW8Num7"/>
    <w:lvl w:ilvl="0">
      <w:start w:val="1"/>
      <w:numFmt w:val="decimal"/>
      <w:lvlText w:val="%1."/>
      <w:lvlJc w:val="left"/>
      <w:pPr>
        <w:tabs>
          <w:tab w:val="num" w:pos="360"/>
        </w:tabs>
        <w:ind w:left="360" w:hanging="360"/>
      </w:pPr>
      <w:rPr>
        <w:rFonts w:ascii="Times New Roman" w:hAnsi="Times New Roman" w:cs="Times New Roman"/>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A"/>
    <w:multiLevelType w:val="multilevel"/>
    <w:tmpl w:val="8C60E300"/>
    <w:name w:val="WW8Num9"/>
    <w:lvl w:ilvl="0">
      <w:start w:val="1"/>
      <w:numFmt w:val="decimal"/>
      <w:lvlText w:val="%1."/>
      <w:lvlJc w:val="left"/>
      <w:pPr>
        <w:tabs>
          <w:tab w:val="num" w:pos="440"/>
        </w:tabs>
        <w:ind w:left="440" w:hanging="360"/>
      </w:pPr>
      <w:rPr>
        <w:rFonts w:ascii="Times New Roman" w:hAnsi="Times New Roman" w:cs="Times New Roman" w:hint="default"/>
        <w:sz w:val="24"/>
        <w:szCs w:val="24"/>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b/>
        <w:i w:val="0"/>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b/>
        <w:i w:val="0"/>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4" w15:restartNumberingAfterBreak="0">
    <w:nsid w:val="0000000B"/>
    <w:multiLevelType w:val="singleLevel"/>
    <w:tmpl w:val="0000000B"/>
    <w:name w:val="WW8Num11"/>
    <w:lvl w:ilvl="0">
      <w:start w:val="1"/>
      <w:numFmt w:val="decimal"/>
      <w:lvlText w:val="%1."/>
      <w:lvlJc w:val="left"/>
      <w:pPr>
        <w:tabs>
          <w:tab w:val="num" w:pos="720"/>
        </w:tabs>
        <w:ind w:left="720" w:hanging="360"/>
      </w:pPr>
      <w:rPr>
        <w:b w:val="0"/>
        <w:i w:val="0"/>
      </w:rPr>
    </w:lvl>
  </w:abstractNum>
  <w:abstractNum w:abstractNumId="5" w15:restartNumberingAfterBreak="0">
    <w:nsid w:val="00000012"/>
    <w:multiLevelType w:val="multilevel"/>
    <w:tmpl w:val="1D76C17E"/>
    <w:lvl w:ilvl="0">
      <w:start w:val="1"/>
      <w:numFmt w:val="decimal"/>
      <w:lvlText w:val="%1."/>
      <w:lvlJc w:val="left"/>
      <w:pPr>
        <w:tabs>
          <w:tab w:val="num" w:pos="360"/>
        </w:tabs>
        <w:ind w:left="340" w:hanging="340"/>
      </w:pPr>
      <w:rPr>
        <w:rFonts w:hint="default"/>
        <w:b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6" w15:restartNumberingAfterBreak="0">
    <w:nsid w:val="00000014"/>
    <w:multiLevelType w:val="multilevel"/>
    <w:tmpl w:val="00000014"/>
    <w:lvl w:ilvl="0">
      <w:start w:val="1"/>
      <w:numFmt w:val="lowerLetter"/>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7" w15:restartNumberingAfterBreak="0">
    <w:nsid w:val="00000016"/>
    <w:multiLevelType w:val="multilevel"/>
    <w:tmpl w:val="00000016"/>
    <w:lvl w:ilvl="0">
      <w:start w:val="1"/>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8" w15:restartNumberingAfterBreak="0">
    <w:nsid w:val="00000018"/>
    <w:multiLevelType w:val="multilevel"/>
    <w:tmpl w:val="00000018"/>
    <w:name w:val="WW8Num24"/>
    <w:lvl w:ilvl="0">
      <w:start w:val="1"/>
      <w:numFmt w:val="lowerLetter"/>
      <w:lvlText w:val="%1)"/>
      <w:lvlJc w:val="left"/>
      <w:pPr>
        <w:tabs>
          <w:tab w:val="num" w:pos="1440"/>
        </w:tabs>
        <w:ind w:left="1440" w:hanging="360"/>
      </w:pPr>
      <w:rPr>
        <w:color w:val="auto"/>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b/>
        <w:i w:val="0"/>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b/>
        <w:i w:val="0"/>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9" w15:restartNumberingAfterBreak="0">
    <w:nsid w:val="00000019"/>
    <w:multiLevelType w:val="multilevel"/>
    <w:tmpl w:val="00000019"/>
    <w:lvl w:ilvl="0">
      <w:start w:val="1"/>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0" w15:restartNumberingAfterBreak="0">
    <w:nsid w:val="0000001A"/>
    <w:multiLevelType w:val="singleLevel"/>
    <w:tmpl w:val="0000001A"/>
    <w:name w:val="WW8Num26"/>
    <w:lvl w:ilvl="0">
      <w:start w:val="1"/>
      <w:numFmt w:val="lowerLetter"/>
      <w:lvlText w:val="%1)"/>
      <w:lvlJc w:val="left"/>
      <w:pPr>
        <w:tabs>
          <w:tab w:val="num" w:pos="0"/>
        </w:tabs>
        <w:ind w:left="720" w:hanging="360"/>
      </w:pPr>
    </w:lvl>
  </w:abstractNum>
  <w:abstractNum w:abstractNumId="11" w15:restartNumberingAfterBreak="0">
    <w:nsid w:val="0000001E"/>
    <w:multiLevelType w:val="multilevel"/>
    <w:tmpl w:val="03A8C714"/>
    <w:name w:val="WW8Num3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540" w:hanging="360"/>
      </w:pPr>
      <w:rPr>
        <w:b/>
        <w:i w:val="0"/>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360"/>
        </w:tabs>
        <w:ind w:left="360" w:hanging="360"/>
      </w:pPr>
      <w:rPr>
        <w:b/>
        <w:i w:val="0"/>
        <w:color w:val="auto"/>
        <w:sz w:val="24"/>
        <w:szCs w:val="24"/>
      </w:r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2" w15:restartNumberingAfterBreak="0">
    <w:nsid w:val="00000025"/>
    <w:multiLevelType w:val="singleLevel"/>
    <w:tmpl w:val="00000025"/>
    <w:name w:val="WW8Num37"/>
    <w:lvl w:ilvl="0">
      <w:start w:val="1"/>
      <w:numFmt w:val="lowerLetter"/>
      <w:lvlText w:val="%1)"/>
      <w:lvlJc w:val="left"/>
      <w:pPr>
        <w:tabs>
          <w:tab w:val="num" w:pos="0"/>
        </w:tabs>
        <w:ind w:left="720" w:hanging="360"/>
      </w:pPr>
    </w:lvl>
  </w:abstractNum>
  <w:abstractNum w:abstractNumId="13" w15:restartNumberingAfterBreak="0">
    <w:nsid w:val="0000002E"/>
    <w:multiLevelType w:val="singleLevel"/>
    <w:tmpl w:val="0000002E"/>
    <w:name w:val="WW8Num49"/>
    <w:lvl w:ilvl="0">
      <w:start w:val="1"/>
      <w:numFmt w:val="lowerLetter"/>
      <w:lvlText w:val="%1)"/>
      <w:lvlJc w:val="left"/>
      <w:pPr>
        <w:tabs>
          <w:tab w:val="num" w:pos="0"/>
        </w:tabs>
        <w:ind w:left="720" w:hanging="360"/>
      </w:pPr>
    </w:lvl>
  </w:abstractNum>
  <w:abstractNum w:abstractNumId="14"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00000032"/>
    <w:multiLevelType w:val="multilevel"/>
    <w:tmpl w:val="00000032"/>
    <w:name w:val="WW8Num54"/>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00000034"/>
    <w:multiLevelType w:val="multilevel"/>
    <w:tmpl w:val="00000034"/>
    <w:name w:val="WW8Num5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68B2C4E"/>
    <w:multiLevelType w:val="hybridMultilevel"/>
    <w:tmpl w:val="56E4E30E"/>
    <w:lvl w:ilvl="0" w:tplc="DE10CEA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C63578"/>
    <w:multiLevelType w:val="hybridMultilevel"/>
    <w:tmpl w:val="EF287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DD0757"/>
    <w:multiLevelType w:val="multilevel"/>
    <w:tmpl w:val="0E9482F4"/>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20" w15:restartNumberingAfterBreak="0">
    <w:nsid w:val="12754BF8"/>
    <w:multiLevelType w:val="multilevel"/>
    <w:tmpl w:val="B71AD022"/>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384757D"/>
    <w:multiLevelType w:val="hybridMultilevel"/>
    <w:tmpl w:val="A3C8D3D8"/>
    <w:lvl w:ilvl="0" w:tplc="F30A821A">
      <w:start w:val="1"/>
      <w:numFmt w:val="decimal"/>
      <w:lvlText w:val="%1)"/>
      <w:lvlJc w:val="left"/>
      <w:pPr>
        <w:ind w:left="1069" w:hanging="360"/>
      </w:pPr>
      <w:rPr>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161979DF"/>
    <w:multiLevelType w:val="hybridMultilevel"/>
    <w:tmpl w:val="E20A4D10"/>
    <w:lvl w:ilvl="0" w:tplc="0BE237B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884336"/>
    <w:multiLevelType w:val="hybridMultilevel"/>
    <w:tmpl w:val="66D2DE1E"/>
    <w:lvl w:ilvl="0" w:tplc="04150017">
      <w:start w:val="1"/>
      <w:numFmt w:val="lowerLetter"/>
      <w:lvlText w:val="%1)"/>
      <w:lvlJc w:val="left"/>
      <w:pPr>
        <w:ind w:left="498" w:hanging="356"/>
      </w:pPr>
      <w:rPr>
        <w:rFonts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FC47EF"/>
    <w:multiLevelType w:val="hybridMultilevel"/>
    <w:tmpl w:val="5A443C74"/>
    <w:lvl w:ilvl="0" w:tplc="853CED6C">
      <w:start w:val="1"/>
      <w:numFmt w:val="decimal"/>
      <w:lvlText w:val="%1."/>
      <w:lvlJc w:val="left"/>
      <w:pPr>
        <w:ind w:left="391"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25" w15:restartNumberingAfterBreak="0">
    <w:nsid w:val="26BA6631"/>
    <w:multiLevelType w:val="multilevel"/>
    <w:tmpl w:val="5BE6176A"/>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val="0"/>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26" w15:restartNumberingAfterBreak="0">
    <w:nsid w:val="2A2E53BD"/>
    <w:multiLevelType w:val="multilevel"/>
    <w:tmpl w:val="895E74E6"/>
    <w:lvl w:ilvl="0">
      <w:start w:val="2"/>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7" w15:restartNumberingAfterBreak="0">
    <w:nsid w:val="2CA569F8"/>
    <w:multiLevelType w:val="hybridMultilevel"/>
    <w:tmpl w:val="DF9A96FC"/>
    <w:lvl w:ilvl="0" w:tplc="FB5A6970">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8" w15:restartNumberingAfterBreak="0">
    <w:nsid w:val="3995FAD0"/>
    <w:multiLevelType w:val="hybridMultilevel"/>
    <w:tmpl w:val="0C462BE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start w:val="1"/>
      <w:numFmt w:val="lowerLetter"/>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A047307"/>
    <w:multiLevelType w:val="hybridMultilevel"/>
    <w:tmpl w:val="1792AC8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235F9E"/>
    <w:multiLevelType w:val="hybridMultilevel"/>
    <w:tmpl w:val="FFBA4C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1A233E1"/>
    <w:multiLevelType w:val="hybridMultilevel"/>
    <w:tmpl w:val="EEC22E6E"/>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4BD02ADC"/>
    <w:multiLevelType w:val="multilevel"/>
    <w:tmpl w:val="5DCE1CE8"/>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val="0"/>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33" w15:restartNumberingAfterBreak="0">
    <w:nsid w:val="4D870527"/>
    <w:multiLevelType w:val="hybridMultilevel"/>
    <w:tmpl w:val="C91E3D2A"/>
    <w:lvl w:ilvl="0" w:tplc="04150011">
      <w:start w:val="1"/>
      <w:numFmt w:val="decimal"/>
      <w:lvlText w:val="%1)"/>
      <w:lvlJc w:val="left"/>
      <w:pPr>
        <w:ind w:left="720" w:hanging="360"/>
      </w:pPr>
      <w:rPr>
        <w:rFonts w:hint="default"/>
      </w:rPr>
    </w:lvl>
    <w:lvl w:ilvl="1" w:tplc="C5D8A2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A86F6C"/>
    <w:multiLevelType w:val="multilevel"/>
    <w:tmpl w:val="831E7570"/>
    <w:styleLink w:val="Styl3"/>
    <w:lvl w:ilvl="0">
      <w:start w:val="1"/>
      <w:numFmt w:val="lowerLetter"/>
      <w:lvlText w:val="%1)"/>
      <w:lvlJc w:val="left"/>
      <w:pPr>
        <w:ind w:left="720" w:hanging="360"/>
      </w:pPr>
      <w:rPr>
        <w:rFonts w:hint="default"/>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51C5133"/>
    <w:multiLevelType w:val="hybridMultilevel"/>
    <w:tmpl w:val="CE2057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57CA3069"/>
    <w:multiLevelType w:val="hybridMultilevel"/>
    <w:tmpl w:val="44664A96"/>
    <w:lvl w:ilvl="0" w:tplc="9CBECC8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AE177AF"/>
    <w:multiLevelType w:val="hybridMultilevel"/>
    <w:tmpl w:val="CF964C28"/>
    <w:lvl w:ilvl="0" w:tplc="04150011">
      <w:start w:val="1"/>
      <w:numFmt w:val="decimal"/>
      <w:lvlText w:val="%1)"/>
      <w:lvlJc w:val="left"/>
      <w:pPr>
        <w:ind w:left="720" w:hanging="360"/>
      </w:pPr>
    </w:lvl>
    <w:lvl w:ilvl="1" w:tplc="0526D2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583476"/>
    <w:multiLevelType w:val="hybridMultilevel"/>
    <w:tmpl w:val="C66CD6A8"/>
    <w:lvl w:ilvl="0" w:tplc="04150017">
      <w:start w:val="1"/>
      <w:numFmt w:val="lowerLetter"/>
      <w:pStyle w:val="Listapunktowana1"/>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15:restartNumberingAfterBreak="0">
    <w:nsid w:val="6CC8128A"/>
    <w:multiLevelType w:val="hybridMultilevel"/>
    <w:tmpl w:val="DA324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B77B9A"/>
    <w:multiLevelType w:val="hybridMultilevel"/>
    <w:tmpl w:val="76503500"/>
    <w:lvl w:ilvl="0" w:tplc="04150017">
      <w:start w:val="1"/>
      <w:numFmt w:val="lowerLetter"/>
      <w:lvlText w:val="%1)"/>
      <w:lvlJc w:val="left"/>
      <w:pPr>
        <w:ind w:left="498" w:hanging="356"/>
      </w:pPr>
      <w:rPr>
        <w:rFonts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7629BD"/>
    <w:multiLevelType w:val="hybridMultilevel"/>
    <w:tmpl w:val="99500CA8"/>
    <w:lvl w:ilvl="0" w:tplc="CBD8ABDC">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763E01D4"/>
    <w:multiLevelType w:val="hybridMultilevel"/>
    <w:tmpl w:val="0BBEBFA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9D1515"/>
    <w:multiLevelType w:val="hybridMultilevel"/>
    <w:tmpl w:val="4A5E4DBE"/>
    <w:lvl w:ilvl="0" w:tplc="B4629E82">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047EF9"/>
    <w:multiLevelType w:val="multilevel"/>
    <w:tmpl w:val="D728BA56"/>
    <w:lvl w:ilvl="0">
      <w:start w:val="3"/>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45" w15:restartNumberingAfterBreak="0">
    <w:nsid w:val="7CD67A0A"/>
    <w:multiLevelType w:val="multilevel"/>
    <w:tmpl w:val="54AE07C8"/>
    <w:styleLink w:val="Styl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8"/>
  </w:num>
  <w:num w:numId="2">
    <w:abstractNumId w:val="21"/>
  </w:num>
  <w:num w:numId="3">
    <w:abstractNumId w:val="45"/>
  </w:num>
  <w:num w:numId="4">
    <w:abstractNumId w:val="34"/>
  </w:num>
  <w:num w:numId="5">
    <w:abstractNumId w:val="43"/>
  </w:num>
  <w:num w:numId="6">
    <w:abstractNumId w:val="30"/>
  </w:num>
  <w:num w:numId="7">
    <w:abstractNumId w:val="31"/>
  </w:num>
  <w:num w:numId="8">
    <w:abstractNumId w:val="27"/>
  </w:num>
  <w:num w:numId="9">
    <w:abstractNumId w:val="36"/>
  </w:num>
  <w:num w:numId="10">
    <w:abstractNumId w:val="35"/>
  </w:num>
  <w:num w:numId="11">
    <w:abstractNumId w:val="5"/>
  </w:num>
  <w:num w:numId="12">
    <w:abstractNumId w:val="8"/>
  </w:num>
  <w:num w:numId="13">
    <w:abstractNumId w:val="6"/>
  </w:num>
  <w:num w:numId="14">
    <w:abstractNumId w:val="7"/>
  </w:num>
  <w:num w:numId="15">
    <w:abstractNumId w:val="3"/>
  </w:num>
  <w:num w:numId="16">
    <w:abstractNumId w:val="9"/>
  </w:num>
  <w:num w:numId="17">
    <w:abstractNumId w:val="20"/>
  </w:num>
  <w:num w:numId="18">
    <w:abstractNumId w:val="18"/>
  </w:num>
  <w:num w:numId="19">
    <w:abstractNumId w:val="0"/>
  </w:num>
  <w:num w:numId="20">
    <w:abstractNumId w:val="33"/>
  </w:num>
  <w:num w:numId="21">
    <w:abstractNumId w:val="39"/>
  </w:num>
  <w:num w:numId="22">
    <w:abstractNumId w:val="17"/>
  </w:num>
  <w:num w:numId="23">
    <w:abstractNumId w:val="37"/>
  </w:num>
  <w:num w:numId="24">
    <w:abstractNumId w:val="19"/>
  </w:num>
  <w:num w:numId="25">
    <w:abstractNumId w:val="32"/>
  </w:num>
  <w:num w:numId="26">
    <w:abstractNumId w:val="28"/>
  </w:num>
  <w:num w:numId="27">
    <w:abstractNumId w:val="25"/>
  </w:num>
  <w:num w:numId="28">
    <w:abstractNumId w:val="22"/>
  </w:num>
  <w:num w:numId="29">
    <w:abstractNumId w:val="42"/>
  </w:num>
  <w:num w:numId="30">
    <w:abstractNumId w:val="29"/>
  </w:num>
  <w:num w:numId="31">
    <w:abstractNumId w:val="26"/>
  </w:num>
  <w:num w:numId="32">
    <w:abstractNumId w:val="41"/>
  </w:num>
  <w:num w:numId="33">
    <w:abstractNumId w:val="24"/>
  </w:num>
  <w:num w:numId="34">
    <w:abstractNumId w:val="23"/>
  </w:num>
  <w:num w:numId="35">
    <w:abstractNumId w:val="40"/>
  </w:num>
  <w:num w:numId="36">
    <w:abstractNumId w:val="4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95"/>
    <w:rsid w:val="000209A0"/>
    <w:rsid w:val="000F0395"/>
    <w:rsid w:val="00130996"/>
    <w:rsid w:val="001912CA"/>
    <w:rsid w:val="001D67FF"/>
    <w:rsid w:val="00212EDB"/>
    <w:rsid w:val="002349BC"/>
    <w:rsid w:val="002A11A7"/>
    <w:rsid w:val="002B1ED6"/>
    <w:rsid w:val="00316D0B"/>
    <w:rsid w:val="00323C92"/>
    <w:rsid w:val="003265EC"/>
    <w:rsid w:val="00347B43"/>
    <w:rsid w:val="00351D68"/>
    <w:rsid w:val="00356663"/>
    <w:rsid w:val="003805A9"/>
    <w:rsid w:val="00382406"/>
    <w:rsid w:val="00386890"/>
    <w:rsid w:val="00403831"/>
    <w:rsid w:val="00414A4D"/>
    <w:rsid w:val="004362D0"/>
    <w:rsid w:val="004A23C2"/>
    <w:rsid w:val="004B4BCC"/>
    <w:rsid w:val="004D32A4"/>
    <w:rsid w:val="0052602A"/>
    <w:rsid w:val="00586F7E"/>
    <w:rsid w:val="005A07D2"/>
    <w:rsid w:val="005D0F69"/>
    <w:rsid w:val="005F5F78"/>
    <w:rsid w:val="00605426"/>
    <w:rsid w:val="006458A4"/>
    <w:rsid w:val="00650A81"/>
    <w:rsid w:val="00683305"/>
    <w:rsid w:val="006C7B72"/>
    <w:rsid w:val="00710FEB"/>
    <w:rsid w:val="007823F1"/>
    <w:rsid w:val="007C3657"/>
    <w:rsid w:val="007C5FBA"/>
    <w:rsid w:val="007E1D84"/>
    <w:rsid w:val="007F1D1F"/>
    <w:rsid w:val="008161F8"/>
    <w:rsid w:val="008372F4"/>
    <w:rsid w:val="008578A1"/>
    <w:rsid w:val="008C65CC"/>
    <w:rsid w:val="008F2977"/>
    <w:rsid w:val="00913FA9"/>
    <w:rsid w:val="0095216B"/>
    <w:rsid w:val="009E2B4D"/>
    <w:rsid w:val="009E372C"/>
    <w:rsid w:val="009E5FFA"/>
    <w:rsid w:val="00A245AA"/>
    <w:rsid w:val="00A24AB0"/>
    <w:rsid w:val="00A3195E"/>
    <w:rsid w:val="00A31F99"/>
    <w:rsid w:val="00A77493"/>
    <w:rsid w:val="00AB6483"/>
    <w:rsid w:val="00AF2388"/>
    <w:rsid w:val="00C00240"/>
    <w:rsid w:val="00C77BBF"/>
    <w:rsid w:val="00C96937"/>
    <w:rsid w:val="00CA09D5"/>
    <w:rsid w:val="00CC0124"/>
    <w:rsid w:val="00D058A4"/>
    <w:rsid w:val="00D159E2"/>
    <w:rsid w:val="00D43197"/>
    <w:rsid w:val="00D7494C"/>
    <w:rsid w:val="00D95D01"/>
    <w:rsid w:val="00DC79D4"/>
    <w:rsid w:val="00DD06DD"/>
    <w:rsid w:val="00E13708"/>
    <w:rsid w:val="00E57081"/>
    <w:rsid w:val="00ED64FF"/>
    <w:rsid w:val="00F06819"/>
    <w:rsid w:val="00F70A81"/>
    <w:rsid w:val="00F814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061673-18E7-4C09-88FA-73474509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039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0F0395"/>
    <w:pPr>
      <w:keepNext/>
      <w:jc w:val="center"/>
      <w:outlineLvl w:val="0"/>
    </w:pPr>
    <w:rPr>
      <w:b/>
      <w:sz w:val="36"/>
      <w:u w:val="single"/>
      <w:lang w:val="x-none" w:eastAsia="x-none"/>
    </w:rPr>
  </w:style>
  <w:style w:type="paragraph" w:styleId="Nagwek2">
    <w:name w:val="heading 2"/>
    <w:basedOn w:val="Normalny"/>
    <w:next w:val="Normalny"/>
    <w:link w:val="Nagwek2Znak"/>
    <w:qFormat/>
    <w:rsid w:val="000F0395"/>
    <w:pPr>
      <w:keepNext/>
      <w:outlineLvl w:val="1"/>
    </w:pPr>
    <w:rPr>
      <w:b/>
      <w:bCs/>
      <w:i/>
      <w:iCs/>
      <w:sz w:val="28"/>
      <w:lang w:val="x-none" w:eastAsia="x-none"/>
    </w:rPr>
  </w:style>
  <w:style w:type="paragraph" w:styleId="Nagwek3">
    <w:name w:val="heading 3"/>
    <w:basedOn w:val="Normalny"/>
    <w:next w:val="Normalny"/>
    <w:link w:val="Nagwek3Znak"/>
    <w:uiPriority w:val="99"/>
    <w:qFormat/>
    <w:rsid w:val="000F0395"/>
    <w:pPr>
      <w:keepNext/>
      <w:ind w:left="435"/>
      <w:jc w:val="both"/>
      <w:outlineLvl w:val="2"/>
    </w:pPr>
    <w:rPr>
      <w:b/>
    </w:rPr>
  </w:style>
  <w:style w:type="paragraph" w:styleId="Nagwek4">
    <w:name w:val="heading 4"/>
    <w:basedOn w:val="Normalny"/>
    <w:next w:val="Normalny"/>
    <w:link w:val="Nagwek4Znak"/>
    <w:uiPriority w:val="99"/>
    <w:qFormat/>
    <w:rsid w:val="000F0395"/>
    <w:pPr>
      <w:keepNext/>
      <w:jc w:val="center"/>
      <w:outlineLvl w:val="3"/>
    </w:pPr>
    <w:rPr>
      <w:b/>
      <w:sz w:val="22"/>
    </w:rPr>
  </w:style>
  <w:style w:type="paragraph" w:styleId="Nagwek5">
    <w:name w:val="heading 5"/>
    <w:basedOn w:val="Normalny"/>
    <w:next w:val="Normalny"/>
    <w:link w:val="Nagwek5Znak"/>
    <w:uiPriority w:val="99"/>
    <w:qFormat/>
    <w:rsid w:val="000F0395"/>
    <w:pPr>
      <w:keepNext/>
      <w:jc w:val="center"/>
      <w:outlineLvl w:val="4"/>
    </w:pPr>
    <w:rPr>
      <w:b/>
    </w:rPr>
  </w:style>
  <w:style w:type="paragraph" w:styleId="Nagwek6">
    <w:name w:val="heading 6"/>
    <w:basedOn w:val="Normalny"/>
    <w:next w:val="Normalny"/>
    <w:link w:val="Nagwek6Znak"/>
    <w:uiPriority w:val="99"/>
    <w:qFormat/>
    <w:rsid w:val="000F0395"/>
    <w:pPr>
      <w:keepNext/>
      <w:jc w:val="center"/>
      <w:outlineLvl w:val="5"/>
    </w:pPr>
    <w:rPr>
      <w:b/>
      <w:bCs/>
      <w:i/>
      <w:iCs/>
    </w:rPr>
  </w:style>
  <w:style w:type="paragraph" w:styleId="Nagwek7">
    <w:name w:val="heading 7"/>
    <w:basedOn w:val="Normalny"/>
    <w:next w:val="Normalny"/>
    <w:link w:val="Nagwek7Znak"/>
    <w:uiPriority w:val="99"/>
    <w:qFormat/>
    <w:rsid w:val="000F0395"/>
    <w:pPr>
      <w:keepNext/>
      <w:spacing w:line="360" w:lineRule="auto"/>
      <w:jc w:val="center"/>
      <w:outlineLvl w:val="6"/>
    </w:pPr>
    <w:rPr>
      <w:b/>
      <w:bCs/>
      <w:sz w:val="28"/>
    </w:rPr>
  </w:style>
  <w:style w:type="paragraph" w:styleId="Nagwek8">
    <w:name w:val="heading 8"/>
    <w:basedOn w:val="Normalny"/>
    <w:next w:val="Normalny"/>
    <w:link w:val="Nagwek8Znak"/>
    <w:uiPriority w:val="99"/>
    <w:qFormat/>
    <w:rsid w:val="000F0395"/>
    <w:pPr>
      <w:keepNext/>
      <w:jc w:val="both"/>
      <w:outlineLvl w:val="7"/>
    </w:pPr>
    <w:rPr>
      <w:b/>
    </w:rPr>
  </w:style>
  <w:style w:type="paragraph" w:styleId="Nagwek9">
    <w:name w:val="heading 9"/>
    <w:basedOn w:val="Normalny"/>
    <w:next w:val="Normalny"/>
    <w:link w:val="Nagwek9Znak"/>
    <w:uiPriority w:val="99"/>
    <w:qFormat/>
    <w:rsid w:val="000F0395"/>
    <w:pPr>
      <w:keepNext/>
      <w:jc w:val="center"/>
      <w:outlineLvl w:val="8"/>
    </w:pPr>
    <w:rPr>
      <w:b/>
      <w:bCs/>
      <w:i/>
      <w:iCs/>
      <w:sz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F0395"/>
    <w:rPr>
      <w:rFonts w:ascii="Times New Roman" w:eastAsia="Times New Roman" w:hAnsi="Times New Roman" w:cs="Times New Roman"/>
      <w:b/>
      <w:sz w:val="36"/>
      <w:szCs w:val="24"/>
      <w:u w:val="single"/>
      <w:lang w:val="x-none" w:eastAsia="x-none"/>
    </w:rPr>
  </w:style>
  <w:style w:type="character" w:customStyle="1" w:styleId="Nagwek2Znak">
    <w:name w:val="Nagłówek 2 Znak"/>
    <w:basedOn w:val="Domylnaczcionkaakapitu"/>
    <w:link w:val="Nagwek2"/>
    <w:rsid w:val="000F0395"/>
    <w:rPr>
      <w:rFonts w:ascii="Times New Roman" w:eastAsia="Times New Roman" w:hAnsi="Times New Roman" w:cs="Times New Roman"/>
      <w:b/>
      <w:bCs/>
      <w:i/>
      <w:iCs/>
      <w:sz w:val="28"/>
      <w:szCs w:val="24"/>
      <w:lang w:val="x-none" w:eastAsia="x-none"/>
    </w:rPr>
  </w:style>
  <w:style w:type="character" w:customStyle="1" w:styleId="Nagwek3Znak">
    <w:name w:val="Nagłówek 3 Znak"/>
    <w:basedOn w:val="Domylnaczcionkaakapitu"/>
    <w:link w:val="Nagwek3"/>
    <w:uiPriority w:val="99"/>
    <w:rsid w:val="000F0395"/>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uiPriority w:val="99"/>
    <w:rsid w:val="000F0395"/>
    <w:rPr>
      <w:rFonts w:ascii="Times New Roman" w:eastAsia="Times New Roman" w:hAnsi="Times New Roman" w:cs="Times New Roman"/>
      <w:b/>
      <w:szCs w:val="24"/>
      <w:lang w:eastAsia="pl-PL"/>
    </w:rPr>
  </w:style>
  <w:style w:type="character" w:customStyle="1" w:styleId="Nagwek5Znak">
    <w:name w:val="Nagłówek 5 Znak"/>
    <w:basedOn w:val="Domylnaczcionkaakapitu"/>
    <w:link w:val="Nagwek5"/>
    <w:uiPriority w:val="99"/>
    <w:rsid w:val="000F0395"/>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uiPriority w:val="99"/>
    <w:rsid w:val="000F0395"/>
    <w:rPr>
      <w:rFonts w:ascii="Times New Roman" w:eastAsia="Times New Roman" w:hAnsi="Times New Roman" w:cs="Times New Roman"/>
      <w:b/>
      <w:bCs/>
      <w:i/>
      <w:iCs/>
      <w:sz w:val="24"/>
      <w:szCs w:val="24"/>
      <w:lang w:eastAsia="pl-PL"/>
    </w:rPr>
  </w:style>
  <w:style w:type="character" w:customStyle="1" w:styleId="Nagwek7Znak">
    <w:name w:val="Nagłówek 7 Znak"/>
    <w:basedOn w:val="Domylnaczcionkaakapitu"/>
    <w:link w:val="Nagwek7"/>
    <w:uiPriority w:val="99"/>
    <w:rsid w:val="000F0395"/>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uiPriority w:val="99"/>
    <w:rsid w:val="000F0395"/>
    <w:rPr>
      <w:rFonts w:ascii="Times New Roman" w:eastAsia="Times New Roman" w:hAnsi="Times New Roman" w:cs="Times New Roman"/>
      <w:b/>
      <w:sz w:val="24"/>
      <w:szCs w:val="24"/>
      <w:lang w:eastAsia="pl-PL"/>
    </w:rPr>
  </w:style>
  <w:style w:type="character" w:customStyle="1" w:styleId="Nagwek9Znak">
    <w:name w:val="Nagłówek 9 Znak"/>
    <w:basedOn w:val="Domylnaczcionkaakapitu"/>
    <w:link w:val="Nagwek9"/>
    <w:uiPriority w:val="99"/>
    <w:rsid w:val="000F0395"/>
    <w:rPr>
      <w:rFonts w:ascii="Times New Roman" w:eastAsia="Times New Roman" w:hAnsi="Times New Roman" w:cs="Times New Roman"/>
      <w:b/>
      <w:bCs/>
      <w:i/>
      <w:iCs/>
      <w:sz w:val="28"/>
      <w:szCs w:val="24"/>
      <w:lang w:val="x-none" w:eastAsia="x-none"/>
    </w:rPr>
  </w:style>
  <w:style w:type="paragraph" w:customStyle="1" w:styleId="BodyText21">
    <w:name w:val="Body Text 21"/>
    <w:basedOn w:val="Normalny"/>
    <w:uiPriority w:val="99"/>
    <w:rsid w:val="000F0395"/>
    <w:pPr>
      <w:widowControl w:val="0"/>
    </w:pPr>
    <w:rPr>
      <w:snapToGrid w:val="0"/>
      <w:sz w:val="27"/>
      <w:szCs w:val="20"/>
    </w:rPr>
  </w:style>
  <w:style w:type="paragraph" w:styleId="Tekstpodstawowy2">
    <w:name w:val="Body Text 2"/>
    <w:basedOn w:val="Normalny"/>
    <w:link w:val="Tekstpodstawowy2Znak"/>
    <w:uiPriority w:val="99"/>
    <w:rsid w:val="000F0395"/>
    <w:rPr>
      <w:b/>
      <w:bCs/>
      <w:i/>
      <w:iCs/>
      <w:sz w:val="26"/>
      <w:lang w:val="x-none" w:eastAsia="x-none"/>
    </w:rPr>
  </w:style>
  <w:style w:type="character" w:customStyle="1" w:styleId="Tekstpodstawowy2Znak">
    <w:name w:val="Tekst podstawowy 2 Znak"/>
    <w:basedOn w:val="Domylnaczcionkaakapitu"/>
    <w:link w:val="Tekstpodstawowy2"/>
    <w:uiPriority w:val="99"/>
    <w:rsid w:val="000F0395"/>
    <w:rPr>
      <w:rFonts w:ascii="Times New Roman" w:eastAsia="Times New Roman" w:hAnsi="Times New Roman" w:cs="Times New Roman"/>
      <w:b/>
      <w:bCs/>
      <w:i/>
      <w:iCs/>
      <w:sz w:val="26"/>
      <w:szCs w:val="24"/>
      <w:lang w:val="x-none" w:eastAsia="x-none"/>
    </w:rPr>
  </w:style>
  <w:style w:type="paragraph" w:styleId="Stopka">
    <w:name w:val="footer"/>
    <w:basedOn w:val="Normalny"/>
    <w:link w:val="StopkaZnak"/>
    <w:uiPriority w:val="99"/>
    <w:rsid w:val="000F0395"/>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0F0395"/>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uiPriority w:val="99"/>
    <w:rsid w:val="000F0395"/>
    <w:pPr>
      <w:jc w:val="center"/>
    </w:pPr>
    <w:rPr>
      <w:b/>
      <w:bCs/>
      <w:sz w:val="28"/>
    </w:rPr>
  </w:style>
  <w:style w:type="character" w:customStyle="1" w:styleId="Tekstpodstawowy3Znak">
    <w:name w:val="Tekst podstawowy 3 Znak"/>
    <w:basedOn w:val="Domylnaczcionkaakapitu"/>
    <w:link w:val="Tekstpodstawowy3"/>
    <w:uiPriority w:val="99"/>
    <w:rsid w:val="000F0395"/>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rsid w:val="000F0395"/>
    <w:rPr>
      <w:sz w:val="28"/>
      <w:szCs w:val="20"/>
      <w:lang w:val="x-none" w:eastAsia="x-none"/>
    </w:rPr>
  </w:style>
  <w:style w:type="character" w:customStyle="1" w:styleId="TekstpodstawowyZnak">
    <w:name w:val="Tekst podstawowy Znak"/>
    <w:basedOn w:val="Domylnaczcionkaakapitu"/>
    <w:link w:val="Tekstpodstawowy"/>
    <w:rsid w:val="000F0395"/>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uiPriority w:val="99"/>
    <w:rsid w:val="000F0395"/>
    <w:pPr>
      <w:widowControl w:val="0"/>
    </w:pPr>
    <w:rPr>
      <w:snapToGrid w:val="0"/>
      <w:szCs w:val="20"/>
      <w:lang w:val="x-none" w:eastAsia="x-none"/>
    </w:rPr>
  </w:style>
  <w:style w:type="character" w:customStyle="1" w:styleId="TekstpodstawowywcityZnak">
    <w:name w:val="Tekst podstawowy wcięty Znak"/>
    <w:basedOn w:val="Domylnaczcionkaakapitu"/>
    <w:link w:val="Tekstpodstawowywcity"/>
    <w:uiPriority w:val="99"/>
    <w:rsid w:val="000F0395"/>
    <w:rPr>
      <w:rFonts w:ascii="Times New Roman" w:eastAsia="Times New Roman" w:hAnsi="Times New Roman" w:cs="Times New Roman"/>
      <w:snapToGrid w:val="0"/>
      <w:sz w:val="24"/>
      <w:szCs w:val="20"/>
      <w:lang w:val="x-none" w:eastAsia="x-none"/>
    </w:rPr>
  </w:style>
  <w:style w:type="paragraph" w:styleId="Nagwek">
    <w:name w:val="header"/>
    <w:basedOn w:val="Normalny"/>
    <w:link w:val="NagwekZnak"/>
    <w:rsid w:val="000F0395"/>
    <w:pPr>
      <w:tabs>
        <w:tab w:val="center" w:pos="4536"/>
        <w:tab w:val="right" w:pos="9072"/>
      </w:tabs>
    </w:pPr>
    <w:rPr>
      <w:lang w:val="x-none" w:eastAsia="x-none"/>
    </w:rPr>
  </w:style>
  <w:style w:type="character" w:customStyle="1" w:styleId="NagwekZnak">
    <w:name w:val="Nagłówek Znak"/>
    <w:basedOn w:val="Domylnaczcionkaakapitu"/>
    <w:link w:val="Nagwek"/>
    <w:rsid w:val="000F0395"/>
    <w:rPr>
      <w:rFonts w:ascii="Times New Roman" w:eastAsia="Times New Roman" w:hAnsi="Times New Roman" w:cs="Times New Roman"/>
      <w:sz w:val="24"/>
      <w:szCs w:val="24"/>
      <w:lang w:val="x-none" w:eastAsia="x-none"/>
    </w:rPr>
  </w:style>
  <w:style w:type="character" w:styleId="Numerstrony">
    <w:name w:val="page number"/>
    <w:basedOn w:val="Domylnaczcionkaakapitu"/>
    <w:uiPriority w:val="99"/>
    <w:rsid w:val="000F0395"/>
  </w:style>
  <w:style w:type="paragraph" w:styleId="Tekstpodstawowywcity2">
    <w:name w:val="Body Text Indent 2"/>
    <w:basedOn w:val="Normalny"/>
    <w:link w:val="Tekstpodstawowywcity2Znak"/>
    <w:rsid w:val="000F0395"/>
    <w:pPr>
      <w:ind w:left="300"/>
      <w:jc w:val="both"/>
    </w:pPr>
    <w:rPr>
      <w:b/>
      <w:sz w:val="28"/>
      <w:szCs w:val="28"/>
      <w:u w:val="single"/>
      <w:lang w:val="x-none" w:eastAsia="x-none"/>
    </w:rPr>
  </w:style>
  <w:style w:type="character" w:customStyle="1" w:styleId="Tekstpodstawowywcity2Znak">
    <w:name w:val="Tekst podstawowy wcięty 2 Znak"/>
    <w:basedOn w:val="Domylnaczcionkaakapitu"/>
    <w:link w:val="Tekstpodstawowywcity2"/>
    <w:rsid w:val="000F0395"/>
    <w:rPr>
      <w:rFonts w:ascii="Times New Roman" w:eastAsia="Times New Roman" w:hAnsi="Times New Roman" w:cs="Times New Roman"/>
      <w:b/>
      <w:sz w:val="28"/>
      <w:szCs w:val="28"/>
      <w:u w:val="single"/>
      <w:lang w:val="x-none" w:eastAsia="x-none"/>
    </w:rPr>
  </w:style>
  <w:style w:type="paragraph" w:styleId="Tekstpodstawowywcity3">
    <w:name w:val="Body Text Indent 3"/>
    <w:basedOn w:val="Normalny"/>
    <w:link w:val="Tekstpodstawowywcity3Znak"/>
    <w:uiPriority w:val="99"/>
    <w:rsid w:val="000F0395"/>
    <w:pPr>
      <w:ind w:firstLine="360"/>
      <w:jc w:val="both"/>
    </w:pPr>
    <w:rPr>
      <w:i/>
      <w:iCs/>
      <w:lang w:val="x-none" w:eastAsia="x-none"/>
    </w:rPr>
  </w:style>
  <w:style w:type="character" w:customStyle="1" w:styleId="Tekstpodstawowywcity3Znak">
    <w:name w:val="Tekst podstawowy wcięty 3 Znak"/>
    <w:basedOn w:val="Domylnaczcionkaakapitu"/>
    <w:link w:val="Tekstpodstawowywcity3"/>
    <w:uiPriority w:val="99"/>
    <w:rsid w:val="000F0395"/>
    <w:rPr>
      <w:rFonts w:ascii="Times New Roman" w:eastAsia="Times New Roman" w:hAnsi="Times New Roman" w:cs="Times New Roman"/>
      <w:i/>
      <w:iCs/>
      <w:sz w:val="24"/>
      <w:szCs w:val="24"/>
      <w:lang w:val="x-none" w:eastAsia="x-none"/>
    </w:rPr>
  </w:style>
  <w:style w:type="paragraph" w:styleId="Tytu">
    <w:name w:val="Title"/>
    <w:basedOn w:val="Normalny"/>
    <w:link w:val="TytuZnak"/>
    <w:uiPriority w:val="99"/>
    <w:qFormat/>
    <w:rsid w:val="000F0395"/>
    <w:pPr>
      <w:widowControl w:val="0"/>
      <w:jc w:val="center"/>
    </w:pPr>
    <w:rPr>
      <w:b/>
      <w:snapToGrid w:val="0"/>
      <w:sz w:val="32"/>
      <w:szCs w:val="20"/>
      <w:lang w:val="x-none" w:eastAsia="x-none"/>
    </w:rPr>
  </w:style>
  <w:style w:type="character" w:customStyle="1" w:styleId="TytuZnak">
    <w:name w:val="Tytuł Znak"/>
    <w:basedOn w:val="Domylnaczcionkaakapitu"/>
    <w:link w:val="Tytu"/>
    <w:uiPriority w:val="99"/>
    <w:rsid w:val="000F0395"/>
    <w:rPr>
      <w:rFonts w:ascii="Times New Roman" w:eastAsia="Times New Roman" w:hAnsi="Times New Roman" w:cs="Times New Roman"/>
      <w:b/>
      <w:snapToGrid w:val="0"/>
      <w:sz w:val="32"/>
      <w:szCs w:val="20"/>
      <w:lang w:val="x-none" w:eastAsia="x-none"/>
    </w:rPr>
  </w:style>
  <w:style w:type="paragraph" w:customStyle="1" w:styleId="8ny">
    <w:name w:val="8đůýny"/>
    <w:rsid w:val="000F0395"/>
    <w:pPr>
      <w:widowControl w:val="0"/>
      <w:spacing w:after="0" w:line="240" w:lineRule="atLeast"/>
      <w:ind w:left="16106" w:hanging="16030"/>
    </w:pPr>
    <w:rPr>
      <w:rFonts w:ascii="Times New Roman" w:eastAsia="Times New Roman" w:hAnsi="Times New Roman" w:cs="Times New Roman"/>
      <w:snapToGrid w:val="0"/>
      <w:sz w:val="24"/>
      <w:szCs w:val="20"/>
      <w:lang w:eastAsia="pl-PL"/>
    </w:rPr>
  </w:style>
  <w:style w:type="character" w:customStyle="1" w:styleId="dane1">
    <w:name w:val="dane1"/>
    <w:uiPriority w:val="99"/>
    <w:rsid w:val="000F0395"/>
    <w:rPr>
      <w:color w:val="0000CD"/>
    </w:rPr>
  </w:style>
  <w:style w:type="character" w:styleId="Hipercze">
    <w:name w:val="Hyperlink"/>
    <w:rsid w:val="000F0395"/>
    <w:rPr>
      <w:color w:val="0000FF"/>
      <w:u w:val="single"/>
    </w:rPr>
  </w:style>
  <w:style w:type="paragraph" w:styleId="Tekstblokowy">
    <w:name w:val="Block Text"/>
    <w:basedOn w:val="Normalny"/>
    <w:uiPriority w:val="99"/>
    <w:rsid w:val="000F0395"/>
    <w:pPr>
      <w:widowControl w:val="0"/>
      <w:shd w:val="clear" w:color="auto" w:fill="FFFFFF"/>
      <w:autoSpaceDE w:val="0"/>
      <w:autoSpaceDN w:val="0"/>
      <w:adjustRightInd w:val="0"/>
      <w:spacing w:before="5" w:line="274" w:lineRule="exact"/>
      <w:ind w:left="691" w:right="77" w:hanging="653"/>
      <w:jc w:val="both"/>
    </w:pPr>
    <w:rPr>
      <w:color w:val="000000"/>
    </w:rPr>
  </w:style>
  <w:style w:type="paragraph" w:styleId="Legenda">
    <w:name w:val="caption"/>
    <w:basedOn w:val="Normalny"/>
    <w:next w:val="Normalny"/>
    <w:uiPriority w:val="99"/>
    <w:qFormat/>
    <w:rsid w:val="000F0395"/>
    <w:pPr>
      <w:shd w:val="clear" w:color="auto" w:fill="FFFFFF"/>
      <w:spacing w:before="6643"/>
      <w:ind w:left="120"/>
      <w:jc w:val="center"/>
    </w:pPr>
    <w:rPr>
      <w:b/>
      <w:bCs/>
      <w:sz w:val="28"/>
      <w:szCs w:val="28"/>
    </w:rPr>
  </w:style>
  <w:style w:type="paragraph" w:styleId="NormalnyWeb">
    <w:name w:val="Normal (Web)"/>
    <w:basedOn w:val="Normalny"/>
    <w:uiPriority w:val="99"/>
    <w:rsid w:val="000F0395"/>
    <w:pPr>
      <w:spacing w:before="100" w:beforeAutospacing="1" w:after="100" w:afterAutospacing="1"/>
    </w:pPr>
  </w:style>
  <w:style w:type="character" w:styleId="UyteHipercze">
    <w:name w:val="FollowedHyperlink"/>
    <w:uiPriority w:val="99"/>
    <w:rsid w:val="000F0395"/>
    <w:rPr>
      <w:color w:val="800080"/>
      <w:u w:val="single"/>
    </w:rPr>
  </w:style>
  <w:style w:type="paragraph" w:styleId="Tekstkomentarza">
    <w:name w:val="annotation text"/>
    <w:basedOn w:val="Normalny"/>
    <w:link w:val="TekstkomentarzaZnak"/>
    <w:uiPriority w:val="99"/>
    <w:semiHidden/>
    <w:rsid w:val="000F0395"/>
    <w:rPr>
      <w:sz w:val="20"/>
      <w:szCs w:val="20"/>
    </w:rPr>
  </w:style>
  <w:style w:type="character" w:customStyle="1" w:styleId="TekstkomentarzaZnak">
    <w:name w:val="Tekst komentarza Znak"/>
    <w:basedOn w:val="Domylnaczcionkaakapitu"/>
    <w:link w:val="Tekstkomentarza"/>
    <w:uiPriority w:val="99"/>
    <w:semiHidden/>
    <w:rsid w:val="000F0395"/>
    <w:rPr>
      <w:rFonts w:ascii="Times New Roman" w:eastAsia="Times New Roman" w:hAnsi="Times New Roman" w:cs="Times New Roman"/>
      <w:sz w:val="20"/>
      <w:szCs w:val="20"/>
      <w:lang w:eastAsia="pl-PL"/>
    </w:rPr>
  </w:style>
  <w:style w:type="paragraph" w:customStyle="1" w:styleId="Standardowytekst">
    <w:name w:val="Standardowy.tekst"/>
    <w:uiPriority w:val="99"/>
    <w:rsid w:val="000F039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99"/>
    <w:rsid w:val="000F0395"/>
    <w:pPr>
      <w:jc w:val="both"/>
    </w:pPr>
    <w:rPr>
      <w:b/>
      <w:bCs/>
      <w:sz w:val="20"/>
      <w:szCs w:val="20"/>
    </w:rPr>
  </w:style>
  <w:style w:type="paragraph" w:customStyle="1" w:styleId="tekstost">
    <w:name w:val="tekst ost"/>
    <w:basedOn w:val="Normalny"/>
    <w:uiPriority w:val="99"/>
    <w:rsid w:val="000F0395"/>
    <w:pPr>
      <w:overflowPunct w:val="0"/>
      <w:autoSpaceDE w:val="0"/>
      <w:autoSpaceDN w:val="0"/>
      <w:adjustRightInd w:val="0"/>
      <w:jc w:val="both"/>
      <w:textAlignment w:val="baseline"/>
    </w:pPr>
    <w:rPr>
      <w:sz w:val="20"/>
      <w:szCs w:val="20"/>
    </w:rPr>
  </w:style>
  <w:style w:type="paragraph" w:customStyle="1" w:styleId="Normalny11pt">
    <w:name w:val="Normalny + 11 pt"/>
    <w:aliases w:val="Wyjustowany,Interlinia:  Co najmniej 21,35 pt"/>
    <w:basedOn w:val="Normalny"/>
    <w:uiPriority w:val="99"/>
    <w:rsid w:val="000F0395"/>
    <w:pPr>
      <w:spacing w:line="436" w:lineRule="atLeast"/>
      <w:jc w:val="both"/>
    </w:pPr>
    <w:rPr>
      <w:sz w:val="22"/>
      <w:szCs w:val="22"/>
    </w:rPr>
  </w:style>
  <w:style w:type="paragraph" w:customStyle="1" w:styleId="StylIwony">
    <w:name w:val="Styl Iwony"/>
    <w:basedOn w:val="Normalny"/>
    <w:uiPriority w:val="99"/>
    <w:rsid w:val="000F0395"/>
    <w:pPr>
      <w:overflowPunct w:val="0"/>
      <w:autoSpaceDE w:val="0"/>
      <w:autoSpaceDN w:val="0"/>
      <w:adjustRightInd w:val="0"/>
      <w:spacing w:before="120" w:after="120"/>
      <w:jc w:val="both"/>
      <w:textAlignment w:val="baseline"/>
    </w:pPr>
    <w:rPr>
      <w:rFonts w:ascii="Bookman Old Style" w:hAnsi="Bookman Old Style" w:cs="Bookman Old Style"/>
    </w:rPr>
  </w:style>
  <w:style w:type="paragraph" w:styleId="Zwykytekst">
    <w:name w:val="Plain Text"/>
    <w:basedOn w:val="Normalny"/>
    <w:link w:val="ZwykytekstZnak"/>
    <w:uiPriority w:val="99"/>
    <w:rsid w:val="000F0395"/>
    <w:rPr>
      <w:rFonts w:ascii="Courier New" w:hAnsi="Courier New" w:cs="Courier New"/>
      <w:sz w:val="20"/>
      <w:szCs w:val="20"/>
    </w:rPr>
  </w:style>
  <w:style w:type="character" w:customStyle="1" w:styleId="ZwykytekstZnak">
    <w:name w:val="Zwykły tekst Znak"/>
    <w:basedOn w:val="Domylnaczcionkaakapitu"/>
    <w:link w:val="Zwykytekst"/>
    <w:uiPriority w:val="99"/>
    <w:rsid w:val="000F0395"/>
    <w:rPr>
      <w:rFonts w:ascii="Courier New" w:eastAsia="Times New Roman" w:hAnsi="Courier New" w:cs="Courier New"/>
      <w:sz w:val="20"/>
      <w:szCs w:val="20"/>
      <w:lang w:eastAsia="pl-PL"/>
    </w:rPr>
  </w:style>
  <w:style w:type="paragraph" w:customStyle="1" w:styleId="tekst">
    <w:name w:val="tekst"/>
    <w:basedOn w:val="Normalny"/>
    <w:uiPriority w:val="99"/>
    <w:rsid w:val="000F0395"/>
    <w:pPr>
      <w:spacing w:line="300" w:lineRule="atLeast"/>
      <w:jc w:val="both"/>
    </w:pPr>
  </w:style>
  <w:style w:type="paragraph" w:customStyle="1" w:styleId="wyliczenie1">
    <w:name w:val="wyliczenie 1"/>
    <w:basedOn w:val="Listapunktowana"/>
    <w:uiPriority w:val="99"/>
    <w:rsid w:val="000F0395"/>
    <w:pPr>
      <w:tabs>
        <w:tab w:val="clear" w:pos="450"/>
      </w:tabs>
      <w:ind w:left="283" w:hanging="283"/>
    </w:pPr>
    <w:rPr>
      <w:sz w:val="24"/>
      <w:szCs w:val="24"/>
    </w:rPr>
  </w:style>
  <w:style w:type="paragraph" w:styleId="Listapunktowana">
    <w:name w:val="List Bullet"/>
    <w:basedOn w:val="Normalny"/>
    <w:autoRedefine/>
    <w:uiPriority w:val="99"/>
    <w:rsid w:val="000F0395"/>
    <w:pPr>
      <w:tabs>
        <w:tab w:val="num" w:pos="450"/>
        <w:tab w:val="num" w:pos="780"/>
        <w:tab w:val="num" w:pos="900"/>
      </w:tabs>
      <w:ind w:left="360" w:hanging="360"/>
    </w:pPr>
    <w:rPr>
      <w:sz w:val="20"/>
      <w:szCs w:val="20"/>
    </w:rPr>
  </w:style>
  <w:style w:type="paragraph" w:customStyle="1" w:styleId="Normalny1">
    <w:name w:val="Normalny1"/>
    <w:uiPriority w:val="99"/>
    <w:rsid w:val="000F0395"/>
    <w:pPr>
      <w:widowControl w:val="0"/>
      <w:spacing w:after="0" w:line="240" w:lineRule="atLeast"/>
    </w:pPr>
    <w:rPr>
      <w:rFonts w:ascii="Times New Roman" w:eastAsia="Times New Roman" w:hAnsi="Times New Roman" w:cs="Times New Roman"/>
      <w:snapToGrid w:val="0"/>
      <w:sz w:val="24"/>
      <w:szCs w:val="20"/>
      <w:lang w:eastAsia="pl-PL"/>
    </w:rPr>
  </w:style>
  <w:style w:type="paragraph" w:styleId="Tematkomentarza">
    <w:name w:val="annotation subject"/>
    <w:basedOn w:val="Tekstkomentarza"/>
    <w:next w:val="Tekstkomentarza"/>
    <w:link w:val="TematkomentarzaZnak"/>
    <w:uiPriority w:val="99"/>
    <w:rsid w:val="000F0395"/>
    <w:rPr>
      <w:b/>
      <w:bCs/>
    </w:rPr>
  </w:style>
  <w:style w:type="character" w:customStyle="1" w:styleId="TematkomentarzaZnak">
    <w:name w:val="Temat komentarza Znak"/>
    <w:basedOn w:val="TekstkomentarzaZnak"/>
    <w:link w:val="Tematkomentarza"/>
    <w:uiPriority w:val="99"/>
    <w:rsid w:val="000F0395"/>
    <w:rPr>
      <w:rFonts w:ascii="Times New Roman" w:eastAsia="Times New Roman" w:hAnsi="Times New Roman" w:cs="Times New Roman"/>
      <w:b/>
      <w:bCs/>
      <w:sz w:val="20"/>
      <w:szCs w:val="20"/>
      <w:lang w:eastAsia="pl-PL"/>
    </w:rPr>
  </w:style>
  <w:style w:type="table" w:styleId="Tabela-Siatka">
    <w:name w:val="Table Grid"/>
    <w:basedOn w:val="Standardowy"/>
    <w:uiPriority w:val="39"/>
    <w:rsid w:val="000F039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uiPriority w:val="99"/>
    <w:rsid w:val="000F0395"/>
    <w:pPr>
      <w:widowControl w:val="0"/>
      <w:suppressAutoHyphens/>
      <w:overflowPunct w:val="0"/>
      <w:autoSpaceDE w:val="0"/>
      <w:jc w:val="both"/>
    </w:pPr>
    <w:rPr>
      <w:b/>
      <w:kern w:val="1"/>
      <w:szCs w:val="20"/>
      <w:lang w:eastAsia="ar-SA"/>
    </w:rPr>
  </w:style>
  <w:style w:type="paragraph" w:customStyle="1" w:styleId="Tekstpodstawowywcity21">
    <w:name w:val="Tekst podstawowy wcięty 21"/>
    <w:basedOn w:val="Normalny"/>
    <w:uiPriority w:val="99"/>
    <w:rsid w:val="000F0395"/>
    <w:pPr>
      <w:suppressAutoHyphens/>
      <w:spacing w:line="240" w:lineRule="atLeast"/>
      <w:ind w:left="360"/>
      <w:jc w:val="both"/>
    </w:pPr>
    <w:rPr>
      <w:lang w:eastAsia="ar-SA"/>
    </w:rPr>
  </w:style>
  <w:style w:type="paragraph" w:styleId="Akapitzlist">
    <w:name w:val="List Paragraph"/>
    <w:aliases w:val="L1,Numerowanie,Akapit z listą5,Akapit z listą 1,Akapit z listą2,List Paragraph,2 heading,A_wyliczenie,K-P_odwolanie,maz_wyliczenie,opis dzialania,normalny tekst,CW_Lista,Podsis rysunku,Akapit z listą numerowaną,Table of contents numbered"/>
    <w:basedOn w:val="Normalny"/>
    <w:link w:val="AkapitzlistZnak"/>
    <w:uiPriority w:val="34"/>
    <w:qFormat/>
    <w:rsid w:val="000F0395"/>
    <w:pPr>
      <w:suppressAutoHyphens/>
      <w:ind w:left="708"/>
    </w:pPr>
    <w:rPr>
      <w:lang w:val="x-none" w:eastAsia="ar-SA"/>
    </w:rPr>
  </w:style>
  <w:style w:type="paragraph" w:customStyle="1" w:styleId="Tekstpodstawowy21">
    <w:name w:val="Tekst podstawowy 21"/>
    <w:basedOn w:val="Normalny"/>
    <w:rsid w:val="000F0395"/>
    <w:pPr>
      <w:suppressAutoHyphens/>
      <w:jc w:val="center"/>
    </w:pPr>
    <w:rPr>
      <w:b/>
      <w:bCs/>
      <w:i/>
      <w:iCs/>
      <w:lang w:eastAsia="ar-SA"/>
    </w:rPr>
  </w:style>
  <w:style w:type="paragraph" w:styleId="Tekstprzypisukocowego">
    <w:name w:val="endnote text"/>
    <w:basedOn w:val="Normalny"/>
    <w:link w:val="TekstprzypisukocowegoZnak"/>
    <w:uiPriority w:val="99"/>
    <w:rsid w:val="000F0395"/>
    <w:rPr>
      <w:sz w:val="20"/>
      <w:szCs w:val="20"/>
    </w:rPr>
  </w:style>
  <w:style w:type="character" w:customStyle="1" w:styleId="TekstprzypisukocowegoZnak">
    <w:name w:val="Tekst przypisu końcowego Znak"/>
    <w:basedOn w:val="Domylnaczcionkaakapitu"/>
    <w:link w:val="Tekstprzypisukocowego"/>
    <w:uiPriority w:val="99"/>
    <w:rsid w:val="000F0395"/>
    <w:rPr>
      <w:rFonts w:ascii="Times New Roman" w:eastAsia="Times New Roman" w:hAnsi="Times New Roman" w:cs="Times New Roman"/>
      <w:sz w:val="20"/>
      <w:szCs w:val="20"/>
      <w:lang w:eastAsia="pl-PL"/>
    </w:rPr>
  </w:style>
  <w:style w:type="character" w:styleId="Odwoanieprzypisukocowego">
    <w:name w:val="endnote reference"/>
    <w:uiPriority w:val="99"/>
    <w:rsid w:val="000F0395"/>
    <w:rPr>
      <w:vertAlign w:val="superscript"/>
    </w:rPr>
  </w:style>
  <w:style w:type="character" w:customStyle="1" w:styleId="BodyText2Char">
    <w:name w:val="Body Text 2 Char"/>
    <w:locked/>
    <w:rsid w:val="000F0395"/>
    <w:rPr>
      <w:rFonts w:cs="Times New Roman"/>
      <w:b/>
      <w:bCs/>
      <w:i/>
      <w:iCs/>
      <w:sz w:val="24"/>
      <w:szCs w:val="24"/>
    </w:rPr>
  </w:style>
  <w:style w:type="character" w:customStyle="1" w:styleId="BodyTextChar">
    <w:name w:val="Body Text Char"/>
    <w:locked/>
    <w:rsid w:val="000F0395"/>
    <w:rPr>
      <w:rFonts w:cs="Times New Roman"/>
      <w:sz w:val="28"/>
    </w:rPr>
  </w:style>
  <w:style w:type="character" w:styleId="Odwoaniedokomentarza">
    <w:name w:val="annotation reference"/>
    <w:rsid w:val="000F0395"/>
    <w:rPr>
      <w:sz w:val="16"/>
      <w:szCs w:val="16"/>
    </w:rPr>
  </w:style>
  <w:style w:type="paragraph" w:styleId="Tekstdymka">
    <w:name w:val="Balloon Text"/>
    <w:basedOn w:val="Normalny"/>
    <w:link w:val="TekstdymkaZnak"/>
    <w:uiPriority w:val="99"/>
    <w:rsid w:val="000F0395"/>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0F0395"/>
    <w:rPr>
      <w:rFonts w:ascii="Tahoma" w:eastAsia="Times New Roman" w:hAnsi="Tahoma" w:cs="Times New Roman"/>
      <w:sz w:val="16"/>
      <w:szCs w:val="16"/>
      <w:lang w:val="x-none" w:eastAsia="x-none"/>
    </w:rPr>
  </w:style>
  <w:style w:type="character" w:customStyle="1" w:styleId="Heading9Char">
    <w:name w:val="Heading 9 Char"/>
    <w:semiHidden/>
    <w:locked/>
    <w:rsid w:val="000F0395"/>
    <w:rPr>
      <w:rFonts w:ascii="Times New Roman" w:hAnsi="Times New Roman" w:cs="Times New Roman"/>
      <w:b/>
      <w:bCs/>
      <w:i/>
      <w:iCs/>
      <w:sz w:val="24"/>
      <w:szCs w:val="24"/>
    </w:rPr>
  </w:style>
  <w:style w:type="character" w:customStyle="1" w:styleId="TitleChar">
    <w:name w:val="Title Char"/>
    <w:locked/>
    <w:rsid w:val="000F0395"/>
    <w:rPr>
      <w:rFonts w:ascii="Times New Roman" w:hAnsi="Times New Roman" w:cs="Times New Roman"/>
      <w:b/>
      <w:sz w:val="20"/>
      <w:szCs w:val="20"/>
    </w:rPr>
  </w:style>
  <w:style w:type="paragraph" w:customStyle="1" w:styleId="Akapitzlist1">
    <w:name w:val="Akapit z listą1"/>
    <w:basedOn w:val="Normalny"/>
    <w:rsid w:val="000F0395"/>
    <w:pPr>
      <w:suppressAutoHyphens/>
      <w:ind w:left="708"/>
    </w:pPr>
    <w:rPr>
      <w:lang w:eastAsia="ar-SA"/>
    </w:rPr>
  </w:style>
  <w:style w:type="character" w:customStyle="1" w:styleId="text2">
    <w:name w:val="text2"/>
    <w:basedOn w:val="Domylnaczcionkaakapitu"/>
    <w:rsid w:val="000F0395"/>
  </w:style>
  <w:style w:type="character" w:customStyle="1" w:styleId="AkapitzlistZnak">
    <w:name w:val="Akapit z listą Znak"/>
    <w:aliases w:val="L1 Znak,Numerowanie Znak,Akapit z listą5 Znak,Akapit z listą 1 Znak,Akapit z listą2 Znak,List Paragraph Znak,2 heading Znak,A_wyliczenie Znak,K-P_odwolanie Znak,maz_wyliczenie Znak,opis dzialania Znak,normalny tekst Znak"/>
    <w:link w:val="Akapitzlist"/>
    <w:uiPriority w:val="34"/>
    <w:qFormat/>
    <w:rsid w:val="000F0395"/>
    <w:rPr>
      <w:rFonts w:ascii="Times New Roman" w:eastAsia="Times New Roman" w:hAnsi="Times New Roman" w:cs="Times New Roman"/>
      <w:sz w:val="24"/>
      <w:szCs w:val="24"/>
      <w:lang w:val="x-none" w:eastAsia="ar-SA"/>
    </w:rPr>
  </w:style>
  <w:style w:type="paragraph" w:customStyle="1" w:styleId="ZnakZnak1ZnakZnakZnakZnakZnakZnakZnakZnak">
    <w:name w:val="Znak Znak1 Znak Znak Znak Znak Znak Znak Znak Znak"/>
    <w:basedOn w:val="Normalny"/>
    <w:rsid w:val="000F0395"/>
    <w:rPr>
      <w:rFonts w:ascii="Arial" w:hAnsi="Arial" w:cs="Arial"/>
    </w:rPr>
  </w:style>
  <w:style w:type="paragraph" w:customStyle="1" w:styleId="Default">
    <w:name w:val="Default"/>
    <w:rsid w:val="000F039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Podtytu">
    <w:name w:val="Subtitle"/>
    <w:basedOn w:val="Normalny"/>
    <w:link w:val="PodtytuZnak"/>
    <w:qFormat/>
    <w:rsid w:val="000F0395"/>
    <w:pPr>
      <w:jc w:val="center"/>
    </w:pPr>
    <w:rPr>
      <w:b/>
      <w:bCs/>
      <w:sz w:val="28"/>
      <w:lang w:val="x-none" w:eastAsia="x-none"/>
    </w:rPr>
  </w:style>
  <w:style w:type="character" w:customStyle="1" w:styleId="PodtytuZnak">
    <w:name w:val="Podtytuł Znak"/>
    <w:basedOn w:val="Domylnaczcionkaakapitu"/>
    <w:link w:val="Podtytu"/>
    <w:rsid w:val="000F0395"/>
    <w:rPr>
      <w:rFonts w:ascii="Times New Roman" w:eastAsia="Times New Roman" w:hAnsi="Times New Roman" w:cs="Times New Roman"/>
      <w:b/>
      <w:bCs/>
      <w:sz w:val="28"/>
      <w:szCs w:val="24"/>
      <w:lang w:val="x-none" w:eastAsia="x-none"/>
    </w:rPr>
  </w:style>
  <w:style w:type="paragraph" w:styleId="Lista">
    <w:name w:val="List"/>
    <w:basedOn w:val="Normalny"/>
    <w:rsid w:val="000F0395"/>
    <w:pPr>
      <w:ind w:left="283" w:hanging="283"/>
    </w:pPr>
    <w:rPr>
      <w:rFonts w:ascii="Arial" w:hAnsi="Arial"/>
      <w:szCs w:val="20"/>
    </w:rPr>
  </w:style>
  <w:style w:type="paragraph" w:styleId="Bezodstpw">
    <w:name w:val="No Spacing"/>
    <w:link w:val="BezodstpwZnak"/>
    <w:uiPriority w:val="1"/>
    <w:qFormat/>
    <w:rsid w:val="000F0395"/>
    <w:pPr>
      <w:suppressAutoHyphens/>
      <w:spacing w:after="0" w:line="240" w:lineRule="auto"/>
    </w:pPr>
    <w:rPr>
      <w:rFonts w:ascii="Calibri" w:eastAsia="Arial" w:hAnsi="Calibri" w:cs="Times New Roman"/>
      <w:lang w:eastAsia="ar-SA"/>
    </w:rPr>
  </w:style>
  <w:style w:type="character" w:customStyle="1" w:styleId="BezodstpwZnak">
    <w:name w:val="Bez odstępów Znak"/>
    <w:link w:val="Bezodstpw"/>
    <w:uiPriority w:val="1"/>
    <w:rsid w:val="000F0395"/>
    <w:rPr>
      <w:rFonts w:ascii="Calibri" w:eastAsia="Arial" w:hAnsi="Calibri" w:cs="Times New Roman"/>
      <w:lang w:eastAsia="ar-SA"/>
    </w:rPr>
  </w:style>
  <w:style w:type="paragraph" w:customStyle="1" w:styleId="Zwykytekst1">
    <w:name w:val="Zwykły tekst1"/>
    <w:basedOn w:val="Normalny"/>
    <w:rsid w:val="000F0395"/>
    <w:pPr>
      <w:suppressAutoHyphens/>
    </w:pPr>
    <w:rPr>
      <w:rFonts w:ascii="Courier New" w:hAnsi="Courier New" w:cs="Courier New"/>
      <w:sz w:val="20"/>
      <w:szCs w:val="20"/>
      <w:lang w:eastAsia="ar-SA"/>
    </w:rPr>
  </w:style>
  <w:style w:type="character" w:styleId="Uwydatnienie">
    <w:name w:val="Emphasis"/>
    <w:uiPriority w:val="20"/>
    <w:qFormat/>
    <w:rsid w:val="000F0395"/>
    <w:rPr>
      <w:i/>
      <w:iCs/>
    </w:rPr>
  </w:style>
  <w:style w:type="paragraph" w:styleId="Tekstprzypisudolnego">
    <w:name w:val="footnote text"/>
    <w:basedOn w:val="Normalny"/>
    <w:link w:val="TekstprzypisudolnegoZnak"/>
    <w:rsid w:val="000F0395"/>
    <w:rPr>
      <w:sz w:val="20"/>
      <w:szCs w:val="20"/>
    </w:rPr>
  </w:style>
  <w:style w:type="character" w:customStyle="1" w:styleId="TekstprzypisudolnegoZnak">
    <w:name w:val="Tekst przypisu dolnego Znak"/>
    <w:basedOn w:val="Domylnaczcionkaakapitu"/>
    <w:link w:val="Tekstprzypisudolnego"/>
    <w:rsid w:val="000F0395"/>
    <w:rPr>
      <w:rFonts w:ascii="Times New Roman" w:eastAsia="Times New Roman" w:hAnsi="Times New Roman" w:cs="Times New Roman"/>
      <w:sz w:val="20"/>
      <w:szCs w:val="20"/>
      <w:lang w:eastAsia="pl-PL"/>
    </w:rPr>
  </w:style>
  <w:style w:type="character" w:styleId="Odwoanieprzypisudolnego">
    <w:name w:val="footnote reference"/>
    <w:uiPriority w:val="99"/>
    <w:rsid w:val="000F0395"/>
    <w:rPr>
      <w:vertAlign w:val="superscript"/>
    </w:rPr>
  </w:style>
  <w:style w:type="character" w:customStyle="1" w:styleId="SZDWNormalnyZnak">
    <w:name w:val="SZDW Normalny Znak"/>
    <w:link w:val="SZDWNormalny"/>
    <w:locked/>
    <w:rsid w:val="000F0395"/>
    <w:rPr>
      <w:rFonts w:ascii="Arial Narrow" w:hAnsi="Arial Narrow"/>
      <w:sz w:val="24"/>
      <w:szCs w:val="24"/>
    </w:rPr>
  </w:style>
  <w:style w:type="paragraph" w:customStyle="1" w:styleId="SZDWNormalny">
    <w:name w:val="SZDW Normalny"/>
    <w:basedOn w:val="Normalny"/>
    <w:link w:val="SZDWNormalnyZnak"/>
    <w:rsid w:val="000F0395"/>
    <w:pPr>
      <w:spacing w:before="120" w:line="276" w:lineRule="auto"/>
      <w:jc w:val="both"/>
    </w:pPr>
    <w:rPr>
      <w:rFonts w:ascii="Arial Narrow" w:eastAsiaTheme="minorHAnsi" w:hAnsi="Arial Narrow" w:cstheme="minorBidi"/>
      <w:lang w:eastAsia="en-US"/>
    </w:rPr>
  </w:style>
  <w:style w:type="paragraph" w:customStyle="1" w:styleId="Tekstpodstawowy22">
    <w:name w:val="Tekst podstawowy 22"/>
    <w:basedOn w:val="Normalny"/>
    <w:rsid w:val="000F0395"/>
    <w:pPr>
      <w:suppressAutoHyphens/>
    </w:pPr>
    <w:rPr>
      <w:b/>
      <w:bCs/>
      <w:i/>
      <w:iCs/>
      <w:sz w:val="26"/>
      <w:lang w:eastAsia="ar-SA"/>
    </w:rPr>
  </w:style>
  <w:style w:type="numbering" w:customStyle="1" w:styleId="Styl1">
    <w:name w:val="Styl1"/>
    <w:uiPriority w:val="99"/>
    <w:rsid w:val="000F0395"/>
    <w:pPr>
      <w:numPr>
        <w:numId w:val="3"/>
      </w:numPr>
    </w:pPr>
  </w:style>
  <w:style w:type="character" w:customStyle="1" w:styleId="WW8Num1z0">
    <w:name w:val="WW8Num1z0"/>
    <w:rsid w:val="000F0395"/>
    <w:rPr>
      <w:rFonts w:ascii="Times New Roman" w:eastAsia="Times New Roman" w:hAnsi="Times New Roman" w:cs="Times New Roman"/>
    </w:rPr>
  </w:style>
  <w:style w:type="character" w:customStyle="1" w:styleId="WW8Num2z0">
    <w:name w:val="WW8Num2z0"/>
    <w:rsid w:val="000F0395"/>
    <w:rPr>
      <w:rFonts w:ascii="Tahoma" w:hAnsi="Tahoma"/>
    </w:rPr>
  </w:style>
  <w:style w:type="character" w:customStyle="1" w:styleId="WW8Num2z1">
    <w:name w:val="WW8Num2z1"/>
    <w:rsid w:val="000F0395"/>
    <w:rPr>
      <w:rFonts w:ascii="Courier New" w:hAnsi="Courier New" w:cs="Courier New"/>
    </w:rPr>
  </w:style>
  <w:style w:type="character" w:customStyle="1" w:styleId="WW8Num2z2">
    <w:name w:val="WW8Num2z2"/>
    <w:rsid w:val="000F0395"/>
    <w:rPr>
      <w:rFonts w:ascii="Wingdings" w:hAnsi="Wingdings"/>
    </w:rPr>
  </w:style>
  <w:style w:type="character" w:customStyle="1" w:styleId="WW8Num2z3">
    <w:name w:val="WW8Num2z3"/>
    <w:rsid w:val="000F0395"/>
    <w:rPr>
      <w:rFonts w:ascii="Symbol" w:hAnsi="Symbol"/>
    </w:rPr>
  </w:style>
  <w:style w:type="character" w:customStyle="1" w:styleId="WW8Num3z0">
    <w:name w:val="WW8Num3z0"/>
    <w:rsid w:val="000F0395"/>
    <w:rPr>
      <w:b/>
    </w:rPr>
  </w:style>
  <w:style w:type="character" w:customStyle="1" w:styleId="WW8Num4z0">
    <w:name w:val="WW8Num4z0"/>
    <w:rsid w:val="000F0395"/>
    <w:rPr>
      <w:b w:val="0"/>
      <w:i w:val="0"/>
    </w:rPr>
  </w:style>
  <w:style w:type="character" w:customStyle="1" w:styleId="WW8Num10z0">
    <w:name w:val="WW8Num10z0"/>
    <w:rsid w:val="000F0395"/>
    <w:rPr>
      <w:i w:val="0"/>
    </w:rPr>
  </w:style>
  <w:style w:type="character" w:customStyle="1" w:styleId="WW8Num11z0">
    <w:name w:val="WW8Num11z0"/>
    <w:rsid w:val="000F0395"/>
    <w:rPr>
      <w:rFonts w:ascii="Times New Roman" w:hAnsi="Times New Roman" w:cs="Times New Roman"/>
    </w:rPr>
  </w:style>
  <w:style w:type="character" w:customStyle="1" w:styleId="WW8Num16z0">
    <w:name w:val="WW8Num16z0"/>
    <w:rsid w:val="000F0395"/>
    <w:rPr>
      <w:rFonts w:ascii="Times New Roman" w:hAnsi="Times New Roman" w:cs="Times New Roman"/>
      <w:b w:val="0"/>
      <w:i w:val="0"/>
    </w:rPr>
  </w:style>
  <w:style w:type="character" w:customStyle="1" w:styleId="WW8Num19z0">
    <w:name w:val="WW8Num19z0"/>
    <w:rsid w:val="000F0395"/>
    <w:rPr>
      <w:rFonts w:ascii="Tahoma" w:hAnsi="Tahoma"/>
    </w:rPr>
  </w:style>
  <w:style w:type="character" w:customStyle="1" w:styleId="WW8Num19z1">
    <w:name w:val="WW8Num19z1"/>
    <w:rsid w:val="000F0395"/>
    <w:rPr>
      <w:rFonts w:ascii="Courier New" w:hAnsi="Courier New" w:cs="Courier New"/>
    </w:rPr>
  </w:style>
  <w:style w:type="character" w:customStyle="1" w:styleId="WW8Num19z2">
    <w:name w:val="WW8Num19z2"/>
    <w:rsid w:val="000F0395"/>
    <w:rPr>
      <w:rFonts w:ascii="Wingdings" w:hAnsi="Wingdings"/>
    </w:rPr>
  </w:style>
  <w:style w:type="character" w:customStyle="1" w:styleId="WW8Num19z3">
    <w:name w:val="WW8Num19z3"/>
    <w:rsid w:val="000F0395"/>
    <w:rPr>
      <w:rFonts w:ascii="Symbol" w:hAnsi="Symbol"/>
    </w:rPr>
  </w:style>
  <w:style w:type="character" w:customStyle="1" w:styleId="WW8Num20z0">
    <w:name w:val="WW8Num20z0"/>
    <w:rsid w:val="000F0395"/>
    <w:rPr>
      <w:b w:val="0"/>
      <w:i w:val="0"/>
    </w:rPr>
  </w:style>
  <w:style w:type="character" w:customStyle="1" w:styleId="WW8Num22z0">
    <w:name w:val="WW8Num22z0"/>
    <w:rsid w:val="000F0395"/>
    <w:rPr>
      <w:rFonts w:ascii="Times New Roman" w:hAnsi="Times New Roman" w:cs="Times New Roman"/>
    </w:rPr>
  </w:style>
  <w:style w:type="character" w:customStyle="1" w:styleId="WW8Num24z1">
    <w:name w:val="WW8Num24z1"/>
    <w:rsid w:val="000F0395"/>
    <w:rPr>
      <w:rFonts w:ascii="Symbol" w:eastAsia="Times New Roman" w:hAnsi="Symbol" w:cs="Times New Roman"/>
    </w:rPr>
  </w:style>
  <w:style w:type="character" w:customStyle="1" w:styleId="WW8Num24z3">
    <w:name w:val="WW8Num24z3"/>
    <w:rsid w:val="000F0395"/>
    <w:rPr>
      <w:i/>
      <w:sz w:val="26"/>
    </w:rPr>
  </w:style>
  <w:style w:type="character" w:customStyle="1" w:styleId="WW8Num25z0">
    <w:name w:val="WW8Num25z0"/>
    <w:rsid w:val="000F0395"/>
    <w:rPr>
      <w:i w:val="0"/>
    </w:rPr>
  </w:style>
  <w:style w:type="character" w:customStyle="1" w:styleId="WW8Num29z1">
    <w:name w:val="WW8Num29z1"/>
    <w:rsid w:val="000F0395"/>
    <w:rPr>
      <w:b w:val="0"/>
    </w:rPr>
  </w:style>
  <w:style w:type="character" w:customStyle="1" w:styleId="WW8Num30z0">
    <w:name w:val="WW8Num30z0"/>
    <w:rsid w:val="000F0395"/>
    <w:rPr>
      <w:rFonts w:ascii="Times New Roman" w:eastAsia="Times New Roman" w:hAnsi="Times New Roman" w:cs="Times New Roman"/>
      <w:b w:val="0"/>
      <w:i w:val="0"/>
    </w:rPr>
  </w:style>
  <w:style w:type="character" w:customStyle="1" w:styleId="WW8Num33z0">
    <w:name w:val="WW8Num33z0"/>
    <w:rsid w:val="000F0395"/>
    <w:rPr>
      <w:b w:val="0"/>
      <w:i w:val="0"/>
    </w:rPr>
  </w:style>
  <w:style w:type="character" w:customStyle="1" w:styleId="WW8Num34z0">
    <w:name w:val="WW8Num34z0"/>
    <w:rsid w:val="000F0395"/>
    <w:rPr>
      <w:rFonts w:ascii="Times New Roman" w:hAnsi="Times New Roman" w:cs="Times New Roman"/>
    </w:rPr>
  </w:style>
  <w:style w:type="character" w:customStyle="1" w:styleId="WW8Num35z0">
    <w:name w:val="WW8Num35z0"/>
    <w:rsid w:val="000F0395"/>
    <w:rPr>
      <w:b w:val="0"/>
      <w:i w:val="0"/>
    </w:rPr>
  </w:style>
  <w:style w:type="character" w:customStyle="1" w:styleId="WW8Num38z0">
    <w:name w:val="WW8Num38z0"/>
    <w:rsid w:val="000F0395"/>
    <w:rPr>
      <w:b w:val="0"/>
      <w:i w:val="0"/>
    </w:rPr>
  </w:style>
  <w:style w:type="character" w:customStyle="1" w:styleId="WW8Num39z0">
    <w:name w:val="WW8Num39z0"/>
    <w:rsid w:val="000F0395"/>
    <w:rPr>
      <w:b w:val="0"/>
      <w:color w:val="auto"/>
    </w:rPr>
  </w:style>
  <w:style w:type="character" w:customStyle="1" w:styleId="WW8Num40z0">
    <w:name w:val="WW8Num40z0"/>
    <w:rsid w:val="000F0395"/>
    <w:rPr>
      <w:b w:val="0"/>
      <w:i w:val="0"/>
    </w:rPr>
  </w:style>
  <w:style w:type="character" w:customStyle="1" w:styleId="WW8Num41z0">
    <w:name w:val="WW8Num41z0"/>
    <w:rsid w:val="000F0395"/>
    <w:rPr>
      <w:rFonts w:ascii="Symbol" w:hAnsi="Symbol"/>
      <w:color w:val="FFFFFF"/>
      <w:sz w:val="22"/>
    </w:rPr>
  </w:style>
  <w:style w:type="character" w:customStyle="1" w:styleId="WW8Num41z1">
    <w:name w:val="WW8Num41z1"/>
    <w:rsid w:val="000F0395"/>
    <w:rPr>
      <w:rFonts w:ascii="Courier New" w:hAnsi="Courier New" w:cs="Courier New"/>
    </w:rPr>
  </w:style>
  <w:style w:type="character" w:customStyle="1" w:styleId="WW8Num41z2">
    <w:name w:val="WW8Num41z2"/>
    <w:rsid w:val="000F0395"/>
    <w:rPr>
      <w:rFonts w:ascii="Wingdings" w:hAnsi="Wingdings"/>
    </w:rPr>
  </w:style>
  <w:style w:type="character" w:customStyle="1" w:styleId="WW8Num41z3">
    <w:name w:val="WW8Num41z3"/>
    <w:rsid w:val="000F0395"/>
    <w:rPr>
      <w:rFonts w:ascii="Symbol" w:hAnsi="Symbol"/>
    </w:rPr>
  </w:style>
  <w:style w:type="character" w:customStyle="1" w:styleId="WW8Num43z0">
    <w:name w:val="WW8Num43z0"/>
    <w:rsid w:val="000F0395"/>
    <w:rPr>
      <w:rFonts w:ascii="Tahoma" w:hAnsi="Tahoma"/>
    </w:rPr>
  </w:style>
  <w:style w:type="character" w:customStyle="1" w:styleId="WW8Num43z1">
    <w:name w:val="WW8Num43z1"/>
    <w:rsid w:val="000F0395"/>
    <w:rPr>
      <w:rFonts w:ascii="Courier New" w:hAnsi="Courier New" w:cs="Courier New"/>
    </w:rPr>
  </w:style>
  <w:style w:type="character" w:customStyle="1" w:styleId="WW8Num43z2">
    <w:name w:val="WW8Num43z2"/>
    <w:rsid w:val="000F0395"/>
    <w:rPr>
      <w:rFonts w:ascii="Wingdings" w:hAnsi="Wingdings"/>
    </w:rPr>
  </w:style>
  <w:style w:type="character" w:customStyle="1" w:styleId="WW8Num43z3">
    <w:name w:val="WW8Num43z3"/>
    <w:rsid w:val="000F0395"/>
    <w:rPr>
      <w:rFonts w:ascii="Symbol" w:hAnsi="Symbol"/>
    </w:rPr>
  </w:style>
  <w:style w:type="character" w:customStyle="1" w:styleId="WW8Num44z0">
    <w:name w:val="WW8Num44z0"/>
    <w:rsid w:val="000F0395"/>
    <w:rPr>
      <w:rFonts w:ascii="Tahoma" w:hAnsi="Tahoma"/>
    </w:rPr>
  </w:style>
  <w:style w:type="character" w:customStyle="1" w:styleId="WW8Num45z0">
    <w:name w:val="WW8Num45z0"/>
    <w:rsid w:val="000F0395"/>
    <w:rPr>
      <w:b/>
    </w:rPr>
  </w:style>
  <w:style w:type="character" w:customStyle="1" w:styleId="WW8Num51z0">
    <w:name w:val="WW8Num51z0"/>
    <w:rsid w:val="000F0395"/>
    <w:rPr>
      <w:rFonts w:ascii="Times New Roman" w:hAnsi="Times New Roman" w:cs="Times New Roman"/>
      <w:b w:val="0"/>
      <w:i w:val="0"/>
    </w:rPr>
  </w:style>
  <w:style w:type="character" w:customStyle="1" w:styleId="WW8Num52z0">
    <w:name w:val="WW8Num52z0"/>
    <w:rsid w:val="000F0395"/>
    <w:rPr>
      <w:rFonts w:ascii="Tahoma" w:hAnsi="Tahoma"/>
    </w:rPr>
  </w:style>
  <w:style w:type="character" w:customStyle="1" w:styleId="WW8Num52z1">
    <w:name w:val="WW8Num52z1"/>
    <w:rsid w:val="000F0395"/>
    <w:rPr>
      <w:rFonts w:ascii="Courier New" w:hAnsi="Courier New" w:cs="Courier New"/>
    </w:rPr>
  </w:style>
  <w:style w:type="character" w:customStyle="1" w:styleId="WW8Num52z2">
    <w:name w:val="WW8Num52z2"/>
    <w:rsid w:val="000F0395"/>
    <w:rPr>
      <w:rFonts w:ascii="Wingdings" w:hAnsi="Wingdings"/>
    </w:rPr>
  </w:style>
  <w:style w:type="character" w:customStyle="1" w:styleId="WW8Num52z3">
    <w:name w:val="WW8Num52z3"/>
    <w:rsid w:val="000F0395"/>
    <w:rPr>
      <w:rFonts w:ascii="Symbol" w:hAnsi="Symbol"/>
    </w:rPr>
  </w:style>
  <w:style w:type="character" w:customStyle="1" w:styleId="WW8Num56z0">
    <w:name w:val="WW8Num56z0"/>
    <w:rsid w:val="000F0395"/>
    <w:rPr>
      <w:rFonts w:ascii="Tahoma" w:hAnsi="Tahoma"/>
    </w:rPr>
  </w:style>
  <w:style w:type="character" w:customStyle="1" w:styleId="WW8Num56z1">
    <w:name w:val="WW8Num56z1"/>
    <w:rsid w:val="000F0395"/>
    <w:rPr>
      <w:rFonts w:ascii="Courier New" w:hAnsi="Courier New" w:cs="Courier New"/>
    </w:rPr>
  </w:style>
  <w:style w:type="character" w:customStyle="1" w:styleId="WW8Num56z2">
    <w:name w:val="WW8Num56z2"/>
    <w:rsid w:val="000F0395"/>
    <w:rPr>
      <w:rFonts w:ascii="Wingdings" w:hAnsi="Wingdings"/>
    </w:rPr>
  </w:style>
  <w:style w:type="character" w:customStyle="1" w:styleId="WW8Num56z3">
    <w:name w:val="WW8Num56z3"/>
    <w:rsid w:val="000F0395"/>
    <w:rPr>
      <w:rFonts w:ascii="Symbol" w:hAnsi="Symbol"/>
    </w:rPr>
  </w:style>
  <w:style w:type="character" w:customStyle="1" w:styleId="WW8Num58z0">
    <w:name w:val="WW8Num58z0"/>
    <w:rsid w:val="000F0395"/>
    <w:rPr>
      <w:rFonts w:ascii="Times New Roman" w:hAnsi="Times New Roman" w:cs="Times New Roman"/>
      <w:b w:val="0"/>
      <w:i w:val="0"/>
    </w:rPr>
  </w:style>
  <w:style w:type="character" w:customStyle="1" w:styleId="WW8Num59z0">
    <w:name w:val="WW8Num59z0"/>
    <w:rsid w:val="000F0395"/>
    <w:rPr>
      <w:b/>
      <w:i w:val="0"/>
      <w:sz w:val="24"/>
      <w:szCs w:val="24"/>
    </w:rPr>
  </w:style>
  <w:style w:type="character" w:customStyle="1" w:styleId="WW8Num59z1">
    <w:name w:val="WW8Num59z1"/>
    <w:rsid w:val="000F0395"/>
    <w:rPr>
      <w:b w:val="0"/>
      <w:i w:val="0"/>
      <w:sz w:val="24"/>
      <w:szCs w:val="24"/>
    </w:rPr>
  </w:style>
  <w:style w:type="character" w:customStyle="1" w:styleId="WW8NumSt59z0">
    <w:name w:val="WW8NumSt59z0"/>
    <w:rsid w:val="000F0395"/>
    <w:rPr>
      <w:rFonts w:ascii="Times New Roman" w:hAnsi="Times New Roman" w:cs="Times New Roman"/>
    </w:rPr>
  </w:style>
  <w:style w:type="character" w:customStyle="1" w:styleId="Domylnaczcionkaakapitu1">
    <w:name w:val="Domyślna czcionka akapitu1"/>
    <w:rsid w:val="000F0395"/>
  </w:style>
  <w:style w:type="character" w:customStyle="1" w:styleId="Znakiprzypiswdolnych">
    <w:name w:val="Znaki przypisów dolnych"/>
    <w:rsid w:val="000F0395"/>
    <w:rPr>
      <w:vertAlign w:val="superscript"/>
    </w:rPr>
  </w:style>
  <w:style w:type="paragraph" w:customStyle="1" w:styleId="Nagwek10">
    <w:name w:val="Nagłówek1"/>
    <w:basedOn w:val="Normalny"/>
    <w:next w:val="Tekstpodstawowy"/>
    <w:rsid w:val="000F0395"/>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0F0395"/>
    <w:pPr>
      <w:suppressLineNumbers/>
      <w:suppressAutoHyphens/>
      <w:spacing w:before="120" w:after="120"/>
    </w:pPr>
    <w:rPr>
      <w:rFonts w:cs="Tahoma"/>
      <w:i/>
      <w:iCs/>
      <w:lang w:eastAsia="ar-SA"/>
    </w:rPr>
  </w:style>
  <w:style w:type="paragraph" w:customStyle="1" w:styleId="Indeks">
    <w:name w:val="Indeks"/>
    <w:basedOn w:val="Normalny"/>
    <w:rsid w:val="000F0395"/>
    <w:pPr>
      <w:suppressLineNumbers/>
      <w:suppressAutoHyphens/>
    </w:pPr>
    <w:rPr>
      <w:rFonts w:cs="Tahoma"/>
      <w:lang w:eastAsia="ar-SA"/>
    </w:rPr>
  </w:style>
  <w:style w:type="paragraph" w:customStyle="1" w:styleId="Tekstpodstawowywcity22">
    <w:name w:val="Tekst podstawowy wcięty 22"/>
    <w:basedOn w:val="Normalny"/>
    <w:rsid w:val="000F0395"/>
    <w:pPr>
      <w:suppressAutoHyphens/>
      <w:ind w:left="300"/>
      <w:jc w:val="both"/>
    </w:pPr>
    <w:rPr>
      <w:b/>
      <w:sz w:val="28"/>
      <w:szCs w:val="28"/>
      <w:u w:val="single"/>
      <w:lang w:eastAsia="ar-SA"/>
    </w:rPr>
  </w:style>
  <w:style w:type="paragraph" w:customStyle="1" w:styleId="Tekstpodstawowywcity31">
    <w:name w:val="Tekst podstawowy wcięty 31"/>
    <w:basedOn w:val="Normalny"/>
    <w:rsid w:val="000F0395"/>
    <w:pPr>
      <w:suppressAutoHyphens/>
      <w:ind w:firstLine="360"/>
      <w:jc w:val="both"/>
    </w:pPr>
    <w:rPr>
      <w:i/>
      <w:iCs/>
      <w:lang w:eastAsia="ar-SA"/>
    </w:rPr>
  </w:style>
  <w:style w:type="paragraph" w:customStyle="1" w:styleId="Tekstblokowy1">
    <w:name w:val="Tekst blokowy1"/>
    <w:basedOn w:val="Normalny"/>
    <w:rsid w:val="000F0395"/>
    <w:pPr>
      <w:widowControl w:val="0"/>
      <w:shd w:val="clear" w:color="auto" w:fill="FFFFFF"/>
      <w:suppressAutoHyphens/>
      <w:autoSpaceDE w:val="0"/>
      <w:spacing w:before="5" w:line="274" w:lineRule="exact"/>
      <w:ind w:left="691" w:right="77" w:hanging="653"/>
      <w:jc w:val="both"/>
    </w:pPr>
    <w:rPr>
      <w:color w:val="000000"/>
      <w:lang w:eastAsia="ar-SA"/>
    </w:rPr>
  </w:style>
  <w:style w:type="paragraph" w:customStyle="1" w:styleId="Legenda1">
    <w:name w:val="Legenda1"/>
    <w:basedOn w:val="Normalny"/>
    <w:next w:val="Normalny"/>
    <w:rsid w:val="000F0395"/>
    <w:pPr>
      <w:shd w:val="clear" w:color="auto" w:fill="FFFFFF"/>
      <w:suppressAutoHyphens/>
      <w:spacing w:before="6643"/>
      <w:ind w:left="120"/>
      <w:jc w:val="center"/>
    </w:pPr>
    <w:rPr>
      <w:b/>
      <w:bCs/>
      <w:sz w:val="28"/>
      <w:szCs w:val="28"/>
      <w:lang w:eastAsia="ar-SA"/>
    </w:rPr>
  </w:style>
  <w:style w:type="paragraph" w:customStyle="1" w:styleId="Tekstkomentarza1">
    <w:name w:val="Tekst komentarza1"/>
    <w:basedOn w:val="Normalny"/>
    <w:rsid w:val="000F0395"/>
    <w:pPr>
      <w:suppressAutoHyphens/>
    </w:pPr>
    <w:rPr>
      <w:sz w:val="20"/>
      <w:szCs w:val="20"/>
      <w:lang w:eastAsia="ar-SA"/>
    </w:rPr>
  </w:style>
  <w:style w:type="paragraph" w:customStyle="1" w:styleId="Listapunktowana1">
    <w:name w:val="Lista punktowana1"/>
    <w:basedOn w:val="Normalny"/>
    <w:rsid w:val="000F0395"/>
    <w:pPr>
      <w:numPr>
        <w:numId w:val="1"/>
      </w:numPr>
      <w:tabs>
        <w:tab w:val="left" w:pos="450"/>
        <w:tab w:val="left" w:pos="780"/>
        <w:tab w:val="left" w:pos="900"/>
      </w:tabs>
      <w:suppressAutoHyphens/>
      <w:ind w:left="360"/>
    </w:pPr>
    <w:rPr>
      <w:sz w:val="20"/>
      <w:szCs w:val="20"/>
      <w:lang w:eastAsia="ar-SA"/>
    </w:rPr>
  </w:style>
  <w:style w:type="character" w:customStyle="1" w:styleId="TekstprzypisudolnegoZnak1">
    <w:name w:val="Tekst przypisu dolnego Znak1"/>
    <w:uiPriority w:val="99"/>
    <w:rsid w:val="000F0395"/>
    <w:rPr>
      <w:lang w:eastAsia="ar-SA"/>
    </w:rPr>
  </w:style>
  <w:style w:type="paragraph" w:customStyle="1" w:styleId="Zawartotabeli">
    <w:name w:val="Zawartość tabeli"/>
    <w:basedOn w:val="Normalny"/>
    <w:rsid w:val="000F0395"/>
    <w:pPr>
      <w:suppressLineNumbers/>
      <w:suppressAutoHyphens/>
    </w:pPr>
    <w:rPr>
      <w:lang w:eastAsia="ar-SA"/>
    </w:rPr>
  </w:style>
  <w:style w:type="paragraph" w:customStyle="1" w:styleId="Nagwektabeli">
    <w:name w:val="Nagłówek tabeli"/>
    <w:basedOn w:val="Zawartotabeli"/>
    <w:rsid w:val="000F0395"/>
    <w:pPr>
      <w:jc w:val="center"/>
    </w:pPr>
    <w:rPr>
      <w:b/>
      <w:bCs/>
    </w:rPr>
  </w:style>
  <w:style w:type="paragraph" w:customStyle="1" w:styleId="Zawartoramki">
    <w:name w:val="Zawartość ramki"/>
    <w:basedOn w:val="Tekstpodstawowy"/>
    <w:rsid w:val="000F0395"/>
    <w:pPr>
      <w:suppressAutoHyphens/>
    </w:pPr>
    <w:rPr>
      <w:lang w:val="pl-PL" w:eastAsia="ar-SA"/>
    </w:rPr>
  </w:style>
  <w:style w:type="character" w:customStyle="1" w:styleId="Tekstpodstawowy2Znak1">
    <w:name w:val="Tekst podstawowy 2 Znak1"/>
    <w:uiPriority w:val="99"/>
    <w:semiHidden/>
    <w:rsid w:val="000F0395"/>
    <w:rPr>
      <w:sz w:val="24"/>
      <w:szCs w:val="24"/>
      <w:lang w:eastAsia="ar-SA"/>
    </w:rPr>
  </w:style>
  <w:style w:type="character" w:customStyle="1" w:styleId="Tekstpodstawowy3Znak1">
    <w:name w:val="Tekst podstawowy 3 Znak1"/>
    <w:uiPriority w:val="99"/>
    <w:semiHidden/>
    <w:rsid w:val="000F0395"/>
    <w:rPr>
      <w:sz w:val="16"/>
      <w:szCs w:val="16"/>
      <w:lang w:eastAsia="ar-SA"/>
    </w:rPr>
  </w:style>
  <w:style w:type="character" w:customStyle="1" w:styleId="Tekstpodstawowywcity2Znak1">
    <w:name w:val="Tekst podstawowy wcięty 2 Znak1"/>
    <w:uiPriority w:val="99"/>
    <w:semiHidden/>
    <w:rsid w:val="000F0395"/>
    <w:rPr>
      <w:sz w:val="24"/>
      <w:szCs w:val="24"/>
      <w:lang w:eastAsia="ar-SA"/>
    </w:rPr>
  </w:style>
  <w:style w:type="numbering" w:customStyle="1" w:styleId="Styl3">
    <w:name w:val="Styl3"/>
    <w:rsid w:val="000F0395"/>
    <w:pPr>
      <w:numPr>
        <w:numId w:val="4"/>
      </w:numPr>
    </w:pPr>
  </w:style>
  <w:style w:type="paragraph" w:customStyle="1" w:styleId="Style12">
    <w:name w:val="Style12"/>
    <w:basedOn w:val="Normalny"/>
    <w:uiPriority w:val="99"/>
    <w:rsid w:val="000F0395"/>
    <w:pPr>
      <w:widowControl w:val="0"/>
      <w:autoSpaceDE w:val="0"/>
      <w:autoSpaceDN w:val="0"/>
      <w:adjustRightInd w:val="0"/>
      <w:spacing w:line="425" w:lineRule="exact"/>
      <w:ind w:firstLine="173"/>
    </w:pPr>
    <w:rPr>
      <w:rFonts w:ascii="Verdana" w:hAnsi="Verdana"/>
    </w:rPr>
  </w:style>
  <w:style w:type="character" w:customStyle="1" w:styleId="FontStyle85">
    <w:name w:val="Font Style85"/>
    <w:uiPriority w:val="99"/>
    <w:rsid w:val="000F0395"/>
    <w:rPr>
      <w:rFonts w:ascii="Verdana" w:hAnsi="Verdana" w:cs="Verdana"/>
      <w:b/>
      <w:bCs/>
      <w:sz w:val="16"/>
      <w:szCs w:val="16"/>
    </w:rPr>
  </w:style>
  <w:style w:type="character" w:customStyle="1" w:styleId="FontStyle93">
    <w:name w:val="Font Style93"/>
    <w:uiPriority w:val="99"/>
    <w:rsid w:val="000F0395"/>
    <w:rPr>
      <w:rFonts w:ascii="Verdana" w:hAnsi="Verdana" w:cs="Verdana"/>
      <w:sz w:val="14"/>
      <w:szCs w:val="14"/>
    </w:rPr>
  </w:style>
  <w:style w:type="paragraph" w:customStyle="1" w:styleId="ZnakZnak">
    <w:name w:val="Znak Znak"/>
    <w:basedOn w:val="Normalny"/>
    <w:rsid w:val="000F0395"/>
    <w:pPr>
      <w:spacing w:line="360" w:lineRule="auto"/>
      <w:jc w:val="both"/>
    </w:pPr>
    <w:rPr>
      <w:rFonts w:ascii="Verdana" w:hAnsi="Verdana"/>
      <w:sz w:val="20"/>
      <w:szCs w:val="20"/>
    </w:rPr>
  </w:style>
  <w:style w:type="paragraph" w:customStyle="1" w:styleId="Style20">
    <w:name w:val="Style20"/>
    <w:basedOn w:val="Normalny"/>
    <w:uiPriority w:val="99"/>
    <w:rsid w:val="000F0395"/>
    <w:pPr>
      <w:widowControl w:val="0"/>
      <w:autoSpaceDE w:val="0"/>
      <w:autoSpaceDN w:val="0"/>
      <w:adjustRightInd w:val="0"/>
      <w:spacing w:line="226" w:lineRule="exact"/>
    </w:pPr>
    <w:rPr>
      <w:rFonts w:ascii="Verdana" w:hAnsi="Verdana"/>
    </w:rPr>
  </w:style>
  <w:style w:type="paragraph" w:customStyle="1" w:styleId="Style24">
    <w:name w:val="Style24"/>
    <w:basedOn w:val="Normalny"/>
    <w:uiPriority w:val="99"/>
    <w:rsid w:val="000F0395"/>
    <w:pPr>
      <w:widowControl w:val="0"/>
      <w:autoSpaceDE w:val="0"/>
      <w:autoSpaceDN w:val="0"/>
      <w:adjustRightInd w:val="0"/>
      <w:spacing w:line="216" w:lineRule="exact"/>
      <w:ind w:hanging="432"/>
      <w:jc w:val="both"/>
    </w:pPr>
    <w:rPr>
      <w:rFonts w:ascii="Verdana" w:hAnsi="Verdana"/>
    </w:rPr>
  </w:style>
  <w:style w:type="paragraph" w:customStyle="1" w:styleId="Style25">
    <w:name w:val="Style25"/>
    <w:basedOn w:val="Normalny"/>
    <w:uiPriority w:val="99"/>
    <w:rsid w:val="000F0395"/>
    <w:pPr>
      <w:widowControl w:val="0"/>
      <w:autoSpaceDE w:val="0"/>
      <w:autoSpaceDN w:val="0"/>
      <w:adjustRightInd w:val="0"/>
    </w:pPr>
    <w:rPr>
      <w:rFonts w:ascii="Verdana" w:hAnsi="Verdana"/>
    </w:rPr>
  </w:style>
  <w:style w:type="character" w:customStyle="1" w:styleId="FontStyle81">
    <w:name w:val="Font Style81"/>
    <w:uiPriority w:val="99"/>
    <w:rsid w:val="000F0395"/>
    <w:rPr>
      <w:rFonts w:ascii="Verdana" w:hAnsi="Verdana" w:cs="Verdana"/>
      <w:sz w:val="16"/>
      <w:szCs w:val="16"/>
    </w:rPr>
  </w:style>
  <w:style w:type="character" w:customStyle="1" w:styleId="FontStyle115">
    <w:name w:val="Font Style115"/>
    <w:uiPriority w:val="99"/>
    <w:rsid w:val="000F0395"/>
    <w:rPr>
      <w:rFonts w:ascii="Verdana" w:hAnsi="Verdana" w:cs="Verdana"/>
      <w:i/>
      <w:iCs/>
      <w:sz w:val="16"/>
      <w:szCs w:val="16"/>
    </w:rPr>
  </w:style>
  <w:style w:type="paragraph" w:customStyle="1" w:styleId="Style46">
    <w:name w:val="Style46"/>
    <w:basedOn w:val="Normalny"/>
    <w:uiPriority w:val="99"/>
    <w:rsid w:val="000F0395"/>
    <w:pPr>
      <w:widowControl w:val="0"/>
      <w:autoSpaceDE w:val="0"/>
      <w:autoSpaceDN w:val="0"/>
      <w:adjustRightInd w:val="0"/>
      <w:spacing w:line="261" w:lineRule="exact"/>
      <w:ind w:hanging="713"/>
      <w:jc w:val="both"/>
    </w:pPr>
    <w:rPr>
      <w:rFonts w:ascii="Verdana" w:hAnsi="Verdana"/>
    </w:rPr>
  </w:style>
  <w:style w:type="paragraph" w:customStyle="1" w:styleId="Style49">
    <w:name w:val="Style49"/>
    <w:basedOn w:val="Normalny"/>
    <w:uiPriority w:val="99"/>
    <w:rsid w:val="000F0395"/>
    <w:pPr>
      <w:widowControl w:val="0"/>
      <w:autoSpaceDE w:val="0"/>
      <w:autoSpaceDN w:val="0"/>
      <w:adjustRightInd w:val="0"/>
      <w:jc w:val="both"/>
    </w:pPr>
    <w:rPr>
      <w:rFonts w:ascii="Verdana" w:hAnsi="Verdana"/>
    </w:rPr>
  </w:style>
  <w:style w:type="character" w:customStyle="1" w:styleId="FontStyle86">
    <w:name w:val="Font Style86"/>
    <w:uiPriority w:val="99"/>
    <w:rsid w:val="000F0395"/>
    <w:rPr>
      <w:rFonts w:ascii="Verdana" w:hAnsi="Verdana" w:cs="Verdana"/>
      <w:spacing w:val="-10"/>
      <w:sz w:val="20"/>
      <w:szCs w:val="20"/>
    </w:rPr>
  </w:style>
  <w:style w:type="paragraph" w:customStyle="1" w:styleId="Style4">
    <w:name w:val="Style4"/>
    <w:basedOn w:val="Normalny"/>
    <w:uiPriority w:val="99"/>
    <w:rsid w:val="000F0395"/>
    <w:pPr>
      <w:widowControl w:val="0"/>
      <w:autoSpaceDE w:val="0"/>
      <w:autoSpaceDN w:val="0"/>
      <w:adjustRightInd w:val="0"/>
      <w:spacing w:line="218" w:lineRule="exact"/>
    </w:pPr>
    <w:rPr>
      <w:rFonts w:ascii="Verdana" w:hAnsi="Verdana"/>
    </w:rPr>
  </w:style>
  <w:style w:type="paragraph" w:customStyle="1" w:styleId="Style13">
    <w:name w:val="Style13"/>
    <w:basedOn w:val="Normalny"/>
    <w:uiPriority w:val="99"/>
    <w:rsid w:val="000F0395"/>
    <w:pPr>
      <w:widowControl w:val="0"/>
      <w:autoSpaceDE w:val="0"/>
      <w:autoSpaceDN w:val="0"/>
      <w:adjustRightInd w:val="0"/>
      <w:jc w:val="both"/>
    </w:pPr>
    <w:rPr>
      <w:rFonts w:ascii="Verdana" w:hAnsi="Verdana"/>
    </w:rPr>
  </w:style>
  <w:style w:type="paragraph" w:customStyle="1" w:styleId="Style53">
    <w:name w:val="Style53"/>
    <w:basedOn w:val="Normalny"/>
    <w:uiPriority w:val="99"/>
    <w:rsid w:val="000F0395"/>
    <w:pPr>
      <w:widowControl w:val="0"/>
      <w:autoSpaceDE w:val="0"/>
      <w:autoSpaceDN w:val="0"/>
      <w:adjustRightInd w:val="0"/>
      <w:spacing w:line="223" w:lineRule="exact"/>
      <w:ind w:hanging="446"/>
    </w:pPr>
    <w:rPr>
      <w:rFonts w:ascii="Verdana" w:hAnsi="Verdana"/>
    </w:rPr>
  </w:style>
  <w:style w:type="paragraph" w:customStyle="1" w:styleId="Style2">
    <w:name w:val="Style2"/>
    <w:basedOn w:val="Normalny"/>
    <w:uiPriority w:val="99"/>
    <w:rsid w:val="000F0395"/>
    <w:pPr>
      <w:widowControl w:val="0"/>
      <w:autoSpaceDE w:val="0"/>
      <w:autoSpaceDN w:val="0"/>
      <w:adjustRightInd w:val="0"/>
      <w:spacing w:line="223" w:lineRule="exact"/>
      <w:jc w:val="both"/>
    </w:pPr>
    <w:rPr>
      <w:rFonts w:ascii="Verdana" w:hAnsi="Verdana"/>
    </w:rPr>
  </w:style>
  <w:style w:type="paragraph" w:customStyle="1" w:styleId="Style7">
    <w:name w:val="Style7"/>
    <w:basedOn w:val="Normalny"/>
    <w:uiPriority w:val="99"/>
    <w:rsid w:val="000F0395"/>
    <w:pPr>
      <w:widowControl w:val="0"/>
      <w:autoSpaceDE w:val="0"/>
      <w:autoSpaceDN w:val="0"/>
      <w:adjustRightInd w:val="0"/>
      <w:spacing w:line="238" w:lineRule="exact"/>
      <w:jc w:val="center"/>
    </w:pPr>
    <w:rPr>
      <w:rFonts w:ascii="Verdana" w:hAnsi="Verdana"/>
    </w:rPr>
  </w:style>
  <w:style w:type="paragraph" w:customStyle="1" w:styleId="Style57">
    <w:name w:val="Style57"/>
    <w:basedOn w:val="Normalny"/>
    <w:uiPriority w:val="99"/>
    <w:rsid w:val="000F0395"/>
    <w:pPr>
      <w:widowControl w:val="0"/>
      <w:autoSpaceDE w:val="0"/>
      <w:autoSpaceDN w:val="0"/>
      <w:adjustRightInd w:val="0"/>
      <w:spacing w:line="216" w:lineRule="exact"/>
      <w:ind w:hanging="554"/>
    </w:pPr>
    <w:rPr>
      <w:rFonts w:ascii="Verdana" w:hAnsi="Verdana"/>
    </w:rPr>
  </w:style>
  <w:style w:type="paragraph" w:customStyle="1" w:styleId="Style61">
    <w:name w:val="Style61"/>
    <w:basedOn w:val="Normalny"/>
    <w:uiPriority w:val="99"/>
    <w:rsid w:val="000F0395"/>
    <w:pPr>
      <w:widowControl w:val="0"/>
      <w:autoSpaceDE w:val="0"/>
      <w:autoSpaceDN w:val="0"/>
      <w:adjustRightInd w:val="0"/>
      <w:spacing w:line="216" w:lineRule="exact"/>
      <w:ind w:hanging="425"/>
    </w:pPr>
    <w:rPr>
      <w:rFonts w:ascii="Verdana" w:hAnsi="Verdana"/>
    </w:rPr>
  </w:style>
  <w:style w:type="paragraph" w:customStyle="1" w:styleId="Style66">
    <w:name w:val="Style66"/>
    <w:basedOn w:val="Normalny"/>
    <w:uiPriority w:val="99"/>
    <w:rsid w:val="000F0395"/>
    <w:pPr>
      <w:widowControl w:val="0"/>
      <w:autoSpaceDE w:val="0"/>
      <w:autoSpaceDN w:val="0"/>
      <w:adjustRightInd w:val="0"/>
      <w:spacing w:line="218" w:lineRule="exact"/>
      <w:ind w:hanging="425"/>
      <w:jc w:val="both"/>
    </w:pPr>
    <w:rPr>
      <w:rFonts w:ascii="Verdana" w:hAnsi="Verdana"/>
    </w:rPr>
  </w:style>
  <w:style w:type="paragraph" w:customStyle="1" w:styleId="Style76">
    <w:name w:val="Style76"/>
    <w:basedOn w:val="Normalny"/>
    <w:uiPriority w:val="99"/>
    <w:rsid w:val="000F0395"/>
    <w:pPr>
      <w:widowControl w:val="0"/>
      <w:autoSpaceDE w:val="0"/>
      <w:autoSpaceDN w:val="0"/>
      <w:adjustRightInd w:val="0"/>
      <w:spacing w:line="223" w:lineRule="exact"/>
      <w:ind w:hanging="850"/>
      <w:jc w:val="both"/>
    </w:pPr>
    <w:rPr>
      <w:rFonts w:ascii="Verdana" w:hAnsi="Verdana"/>
    </w:rPr>
  </w:style>
  <w:style w:type="paragraph" w:customStyle="1" w:styleId="Style78">
    <w:name w:val="Style78"/>
    <w:basedOn w:val="Normalny"/>
    <w:uiPriority w:val="99"/>
    <w:rsid w:val="000F0395"/>
    <w:pPr>
      <w:widowControl w:val="0"/>
      <w:autoSpaceDE w:val="0"/>
      <w:autoSpaceDN w:val="0"/>
      <w:adjustRightInd w:val="0"/>
      <w:spacing w:line="216" w:lineRule="exact"/>
      <w:ind w:hanging="281"/>
    </w:pPr>
    <w:rPr>
      <w:rFonts w:ascii="Verdana" w:hAnsi="Verdana"/>
    </w:rPr>
  </w:style>
  <w:style w:type="paragraph" w:customStyle="1" w:styleId="Style40">
    <w:name w:val="Style40"/>
    <w:basedOn w:val="Normalny"/>
    <w:uiPriority w:val="99"/>
    <w:rsid w:val="000F0395"/>
    <w:pPr>
      <w:widowControl w:val="0"/>
      <w:autoSpaceDE w:val="0"/>
      <w:autoSpaceDN w:val="0"/>
      <w:adjustRightInd w:val="0"/>
      <w:spacing w:line="216" w:lineRule="exact"/>
      <w:ind w:hanging="850"/>
    </w:pPr>
    <w:rPr>
      <w:rFonts w:ascii="Verdana" w:hAnsi="Verdana"/>
    </w:rPr>
  </w:style>
  <w:style w:type="character" w:customStyle="1" w:styleId="FontStyle116">
    <w:name w:val="Font Style116"/>
    <w:uiPriority w:val="99"/>
    <w:rsid w:val="000F0395"/>
    <w:rPr>
      <w:rFonts w:ascii="Times New Roman" w:hAnsi="Times New Roman" w:cs="Times New Roman"/>
      <w:i/>
      <w:iCs/>
      <w:spacing w:val="20"/>
      <w:sz w:val="18"/>
      <w:szCs w:val="18"/>
    </w:rPr>
  </w:style>
  <w:style w:type="character" w:customStyle="1" w:styleId="FontStyle92">
    <w:name w:val="Font Style92"/>
    <w:uiPriority w:val="99"/>
    <w:rsid w:val="000F0395"/>
    <w:rPr>
      <w:rFonts w:ascii="Verdana" w:hAnsi="Verdana" w:cs="Verdana"/>
      <w:b/>
      <w:bCs/>
      <w:i/>
      <w:iCs/>
      <w:sz w:val="16"/>
      <w:szCs w:val="16"/>
    </w:rPr>
  </w:style>
  <w:style w:type="paragraph" w:customStyle="1" w:styleId="Style27">
    <w:name w:val="Style27"/>
    <w:basedOn w:val="Normalny"/>
    <w:uiPriority w:val="99"/>
    <w:rsid w:val="000F0395"/>
    <w:pPr>
      <w:widowControl w:val="0"/>
      <w:autoSpaceDE w:val="0"/>
      <w:autoSpaceDN w:val="0"/>
      <w:adjustRightInd w:val="0"/>
      <w:jc w:val="both"/>
    </w:pPr>
    <w:rPr>
      <w:rFonts w:ascii="Verdana" w:hAnsi="Verdana"/>
    </w:rPr>
  </w:style>
  <w:style w:type="paragraph" w:customStyle="1" w:styleId="Style26">
    <w:name w:val="Style26"/>
    <w:basedOn w:val="Normalny"/>
    <w:uiPriority w:val="99"/>
    <w:rsid w:val="000F0395"/>
    <w:pPr>
      <w:widowControl w:val="0"/>
      <w:autoSpaceDE w:val="0"/>
      <w:autoSpaceDN w:val="0"/>
      <w:adjustRightInd w:val="0"/>
    </w:pPr>
    <w:rPr>
      <w:rFonts w:ascii="Verdana" w:hAnsi="Verdana"/>
    </w:rPr>
  </w:style>
  <w:style w:type="paragraph" w:customStyle="1" w:styleId="Style11">
    <w:name w:val="Style11"/>
    <w:basedOn w:val="Normalny"/>
    <w:uiPriority w:val="99"/>
    <w:rsid w:val="000F0395"/>
    <w:pPr>
      <w:widowControl w:val="0"/>
      <w:autoSpaceDE w:val="0"/>
      <w:autoSpaceDN w:val="0"/>
      <w:adjustRightInd w:val="0"/>
    </w:pPr>
    <w:rPr>
      <w:rFonts w:ascii="Verdana" w:hAnsi="Verdana"/>
    </w:rPr>
  </w:style>
  <w:style w:type="paragraph" w:customStyle="1" w:styleId="Style62">
    <w:name w:val="Style62"/>
    <w:basedOn w:val="Normalny"/>
    <w:uiPriority w:val="99"/>
    <w:rsid w:val="000F0395"/>
    <w:pPr>
      <w:widowControl w:val="0"/>
      <w:autoSpaceDE w:val="0"/>
      <w:autoSpaceDN w:val="0"/>
      <w:adjustRightInd w:val="0"/>
      <w:spacing w:line="216" w:lineRule="exact"/>
      <w:ind w:hanging="338"/>
    </w:pPr>
    <w:rPr>
      <w:rFonts w:ascii="Verdana" w:hAnsi="Verdana"/>
    </w:rPr>
  </w:style>
  <w:style w:type="paragraph" w:customStyle="1" w:styleId="Style71">
    <w:name w:val="Style71"/>
    <w:basedOn w:val="Normalny"/>
    <w:uiPriority w:val="99"/>
    <w:rsid w:val="000F0395"/>
    <w:pPr>
      <w:widowControl w:val="0"/>
      <w:autoSpaceDE w:val="0"/>
      <w:autoSpaceDN w:val="0"/>
      <w:adjustRightInd w:val="0"/>
    </w:pPr>
    <w:rPr>
      <w:rFonts w:ascii="Verdana" w:hAnsi="Verdana"/>
    </w:rPr>
  </w:style>
  <w:style w:type="paragraph" w:customStyle="1" w:styleId="Style44">
    <w:name w:val="Style44"/>
    <w:basedOn w:val="Normalny"/>
    <w:uiPriority w:val="99"/>
    <w:rsid w:val="000F0395"/>
    <w:pPr>
      <w:widowControl w:val="0"/>
      <w:autoSpaceDE w:val="0"/>
      <w:autoSpaceDN w:val="0"/>
      <w:adjustRightInd w:val="0"/>
      <w:spacing w:line="266" w:lineRule="exact"/>
    </w:pPr>
    <w:rPr>
      <w:rFonts w:ascii="Verdana" w:hAnsi="Verdana"/>
    </w:rPr>
  </w:style>
  <w:style w:type="paragraph" w:customStyle="1" w:styleId="Style77">
    <w:name w:val="Style77"/>
    <w:basedOn w:val="Normalny"/>
    <w:uiPriority w:val="99"/>
    <w:rsid w:val="000F0395"/>
    <w:pPr>
      <w:widowControl w:val="0"/>
      <w:autoSpaceDE w:val="0"/>
      <w:autoSpaceDN w:val="0"/>
      <w:adjustRightInd w:val="0"/>
    </w:pPr>
    <w:rPr>
      <w:rFonts w:ascii="Verdana" w:hAnsi="Verdana"/>
    </w:rPr>
  </w:style>
  <w:style w:type="paragraph" w:customStyle="1" w:styleId="Style23">
    <w:name w:val="Style23"/>
    <w:basedOn w:val="Normalny"/>
    <w:uiPriority w:val="99"/>
    <w:rsid w:val="000F0395"/>
    <w:pPr>
      <w:widowControl w:val="0"/>
      <w:autoSpaceDE w:val="0"/>
      <w:autoSpaceDN w:val="0"/>
      <w:adjustRightInd w:val="0"/>
      <w:spacing w:line="268" w:lineRule="exact"/>
      <w:jc w:val="both"/>
    </w:pPr>
    <w:rPr>
      <w:rFonts w:ascii="Verdana" w:hAnsi="Verdana"/>
    </w:rPr>
  </w:style>
  <w:style w:type="paragraph" w:customStyle="1" w:styleId="Style41">
    <w:name w:val="Style41"/>
    <w:basedOn w:val="Normalny"/>
    <w:uiPriority w:val="99"/>
    <w:rsid w:val="000F0395"/>
    <w:pPr>
      <w:widowControl w:val="0"/>
      <w:autoSpaceDE w:val="0"/>
      <w:autoSpaceDN w:val="0"/>
      <w:adjustRightInd w:val="0"/>
      <w:spacing w:line="270" w:lineRule="exact"/>
      <w:ind w:hanging="346"/>
      <w:jc w:val="both"/>
    </w:pPr>
    <w:rPr>
      <w:rFonts w:ascii="Verdana" w:hAnsi="Verdana"/>
    </w:rPr>
  </w:style>
  <w:style w:type="paragraph" w:customStyle="1" w:styleId="Style56">
    <w:name w:val="Style56"/>
    <w:basedOn w:val="Normalny"/>
    <w:uiPriority w:val="99"/>
    <w:rsid w:val="000F0395"/>
    <w:pPr>
      <w:widowControl w:val="0"/>
      <w:autoSpaceDE w:val="0"/>
      <w:autoSpaceDN w:val="0"/>
      <w:adjustRightInd w:val="0"/>
    </w:pPr>
    <w:rPr>
      <w:rFonts w:ascii="Verdana" w:hAnsi="Verdana"/>
    </w:rPr>
  </w:style>
  <w:style w:type="paragraph" w:customStyle="1" w:styleId="Style64">
    <w:name w:val="Style64"/>
    <w:basedOn w:val="Normalny"/>
    <w:uiPriority w:val="99"/>
    <w:rsid w:val="000F0395"/>
    <w:pPr>
      <w:widowControl w:val="0"/>
      <w:autoSpaceDE w:val="0"/>
      <w:autoSpaceDN w:val="0"/>
      <w:adjustRightInd w:val="0"/>
      <w:jc w:val="both"/>
    </w:pPr>
    <w:rPr>
      <w:rFonts w:ascii="Verdana" w:hAnsi="Verdana"/>
    </w:rPr>
  </w:style>
  <w:style w:type="paragraph" w:customStyle="1" w:styleId="Style69">
    <w:name w:val="Style69"/>
    <w:basedOn w:val="Normalny"/>
    <w:uiPriority w:val="99"/>
    <w:rsid w:val="000F0395"/>
    <w:pPr>
      <w:widowControl w:val="0"/>
      <w:autoSpaceDE w:val="0"/>
      <w:autoSpaceDN w:val="0"/>
      <w:adjustRightInd w:val="0"/>
      <w:jc w:val="center"/>
    </w:pPr>
    <w:rPr>
      <w:rFonts w:ascii="Verdana" w:hAnsi="Verdana"/>
    </w:rPr>
  </w:style>
  <w:style w:type="paragraph" w:customStyle="1" w:styleId="Style70">
    <w:name w:val="Style70"/>
    <w:basedOn w:val="Normalny"/>
    <w:uiPriority w:val="99"/>
    <w:rsid w:val="000F0395"/>
    <w:pPr>
      <w:widowControl w:val="0"/>
      <w:autoSpaceDE w:val="0"/>
      <w:autoSpaceDN w:val="0"/>
      <w:adjustRightInd w:val="0"/>
      <w:spacing w:line="270" w:lineRule="exact"/>
      <w:ind w:hanging="346"/>
    </w:pPr>
    <w:rPr>
      <w:rFonts w:ascii="Verdana" w:hAnsi="Verdana"/>
    </w:rPr>
  </w:style>
  <w:style w:type="character" w:customStyle="1" w:styleId="FontStyle95">
    <w:name w:val="Font Style95"/>
    <w:uiPriority w:val="99"/>
    <w:rsid w:val="000F0395"/>
    <w:rPr>
      <w:rFonts w:ascii="Times New Roman" w:hAnsi="Times New Roman" w:cs="Times New Roman"/>
      <w:sz w:val="26"/>
      <w:szCs w:val="26"/>
    </w:rPr>
  </w:style>
  <w:style w:type="character" w:customStyle="1" w:styleId="FontStyle96">
    <w:name w:val="Font Style96"/>
    <w:uiPriority w:val="99"/>
    <w:rsid w:val="000F0395"/>
    <w:rPr>
      <w:rFonts w:ascii="Times New Roman" w:hAnsi="Times New Roman" w:cs="Times New Roman"/>
      <w:b/>
      <w:bCs/>
      <w:sz w:val="22"/>
      <w:szCs w:val="22"/>
    </w:rPr>
  </w:style>
  <w:style w:type="character" w:customStyle="1" w:styleId="FontStyle97">
    <w:name w:val="Font Style97"/>
    <w:uiPriority w:val="99"/>
    <w:rsid w:val="000F0395"/>
    <w:rPr>
      <w:rFonts w:ascii="Times New Roman" w:hAnsi="Times New Roman" w:cs="Times New Roman"/>
      <w:sz w:val="22"/>
      <w:szCs w:val="22"/>
    </w:rPr>
  </w:style>
  <w:style w:type="paragraph" w:customStyle="1" w:styleId="Style28">
    <w:name w:val="Style28"/>
    <w:basedOn w:val="Normalny"/>
    <w:uiPriority w:val="99"/>
    <w:rsid w:val="000F0395"/>
    <w:pPr>
      <w:widowControl w:val="0"/>
      <w:autoSpaceDE w:val="0"/>
      <w:autoSpaceDN w:val="0"/>
      <w:adjustRightInd w:val="0"/>
      <w:jc w:val="both"/>
    </w:pPr>
    <w:rPr>
      <w:rFonts w:ascii="Verdana" w:hAnsi="Verdana"/>
    </w:rPr>
  </w:style>
  <w:style w:type="paragraph" w:customStyle="1" w:styleId="Style47">
    <w:name w:val="Style47"/>
    <w:basedOn w:val="Normalny"/>
    <w:uiPriority w:val="99"/>
    <w:rsid w:val="000F0395"/>
    <w:pPr>
      <w:widowControl w:val="0"/>
      <w:autoSpaceDE w:val="0"/>
      <w:autoSpaceDN w:val="0"/>
      <w:adjustRightInd w:val="0"/>
      <w:spacing w:line="274" w:lineRule="exact"/>
      <w:jc w:val="both"/>
    </w:pPr>
    <w:rPr>
      <w:rFonts w:ascii="Verdana" w:hAnsi="Verdana"/>
    </w:rPr>
  </w:style>
  <w:style w:type="paragraph" w:customStyle="1" w:styleId="Style52">
    <w:name w:val="Style52"/>
    <w:basedOn w:val="Normalny"/>
    <w:uiPriority w:val="99"/>
    <w:rsid w:val="000F0395"/>
    <w:pPr>
      <w:widowControl w:val="0"/>
      <w:autoSpaceDE w:val="0"/>
      <w:autoSpaceDN w:val="0"/>
      <w:adjustRightInd w:val="0"/>
      <w:spacing w:line="271" w:lineRule="exact"/>
      <w:ind w:hanging="324"/>
      <w:jc w:val="both"/>
    </w:pPr>
    <w:rPr>
      <w:rFonts w:ascii="Verdana" w:hAnsi="Verdana"/>
    </w:rPr>
  </w:style>
  <w:style w:type="paragraph" w:customStyle="1" w:styleId="Style67">
    <w:name w:val="Style67"/>
    <w:basedOn w:val="Normalny"/>
    <w:uiPriority w:val="99"/>
    <w:rsid w:val="000F0395"/>
    <w:pPr>
      <w:widowControl w:val="0"/>
      <w:autoSpaceDE w:val="0"/>
      <w:autoSpaceDN w:val="0"/>
      <w:adjustRightInd w:val="0"/>
      <w:spacing w:line="554" w:lineRule="exact"/>
      <w:jc w:val="center"/>
    </w:pPr>
    <w:rPr>
      <w:rFonts w:ascii="Verdana" w:hAnsi="Verdana"/>
    </w:rPr>
  </w:style>
  <w:style w:type="character" w:customStyle="1" w:styleId="FontStyle80">
    <w:name w:val="Font Style80"/>
    <w:uiPriority w:val="99"/>
    <w:rsid w:val="000F0395"/>
    <w:rPr>
      <w:rFonts w:ascii="Verdana" w:hAnsi="Verdana" w:cs="Verdana"/>
      <w:sz w:val="18"/>
      <w:szCs w:val="18"/>
    </w:rPr>
  </w:style>
  <w:style w:type="character" w:customStyle="1" w:styleId="FontStyle112">
    <w:name w:val="Font Style112"/>
    <w:uiPriority w:val="99"/>
    <w:rsid w:val="000F0395"/>
    <w:rPr>
      <w:rFonts w:ascii="Times New Roman" w:hAnsi="Times New Roman" w:cs="Times New Roman"/>
      <w:i/>
      <w:iCs/>
      <w:sz w:val="16"/>
      <w:szCs w:val="16"/>
    </w:rPr>
  </w:style>
  <w:style w:type="paragraph" w:customStyle="1" w:styleId="Style33">
    <w:name w:val="Style33"/>
    <w:basedOn w:val="Normalny"/>
    <w:uiPriority w:val="99"/>
    <w:rsid w:val="000F0395"/>
    <w:pPr>
      <w:widowControl w:val="0"/>
      <w:autoSpaceDE w:val="0"/>
      <w:autoSpaceDN w:val="0"/>
      <w:adjustRightInd w:val="0"/>
      <w:spacing w:line="270" w:lineRule="exact"/>
      <w:ind w:hanging="353"/>
    </w:pPr>
    <w:rPr>
      <w:rFonts w:ascii="Verdana" w:hAnsi="Verdana"/>
    </w:rPr>
  </w:style>
  <w:style w:type="paragraph" w:customStyle="1" w:styleId="Style22">
    <w:name w:val="Style22"/>
    <w:basedOn w:val="Normalny"/>
    <w:uiPriority w:val="99"/>
    <w:rsid w:val="000F0395"/>
    <w:pPr>
      <w:widowControl w:val="0"/>
      <w:autoSpaceDE w:val="0"/>
      <w:autoSpaceDN w:val="0"/>
      <w:adjustRightInd w:val="0"/>
      <w:spacing w:line="1354" w:lineRule="exact"/>
    </w:pPr>
    <w:rPr>
      <w:rFonts w:ascii="Verdana" w:hAnsi="Verdana"/>
    </w:rPr>
  </w:style>
  <w:style w:type="paragraph" w:customStyle="1" w:styleId="Style10">
    <w:name w:val="Style10"/>
    <w:basedOn w:val="Normalny"/>
    <w:uiPriority w:val="99"/>
    <w:rsid w:val="000F0395"/>
    <w:pPr>
      <w:widowControl w:val="0"/>
      <w:autoSpaceDE w:val="0"/>
      <w:autoSpaceDN w:val="0"/>
      <w:adjustRightInd w:val="0"/>
      <w:spacing w:line="223" w:lineRule="exact"/>
    </w:pPr>
    <w:rPr>
      <w:rFonts w:ascii="Verdana" w:hAnsi="Verdana"/>
    </w:rPr>
  </w:style>
  <w:style w:type="paragraph" w:customStyle="1" w:styleId="Style30">
    <w:name w:val="Style30"/>
    <w:basedOn w:val="Normalny"/>
    <w:uiPriority w:val="99"/>
    <w:rsid w:val="000F0395"/>
    <w:pPr>
      <w:widowControl w:val="0"/>
      <w:autoSpaceDE w:val="0"/>
      <w:autoSpaceDN w:val="0"/>
      <w:adjustRightInd w:val="0"/>
    </w:pPr>
    <w:rPr>
      <w:rFonts w:ascii="Verdana" w:hAnsi="Verdana"/>
    </w:rPr>
  </w:style>
  <w:style w:type="paragraph" w:customStyle="1" w:styleId="Style38">
    <w:name w:val="Style38"/>
    <w:basedOn w:val="Normalny"/>
    <w:uiPriority w:val="99"/>
    <w:rsid w:val="000F0395"/>
    <w:pPr>
      <w:widowControl w:val="0"/>
      <w:autoSpaceDE w:val="0"/>
      <w:autoSpaceDN w:val="0"/>
      <w:adjustRightInd w:val="0"/>
    </w:pPr>
    <w:rPr>
      <w:rFonts w:ascii="Verdana" w:hAnsi="Verdana"/>
    </w:rPr>
  </w:style>
  <w:style w:type="character" w:customStyle="1" w:styleId="FontStyle99">
    <w:name w:val="Font Style99"/>
    <w:uiPriority w:val="99"/>
    <w:rsid w:val="000F0395"/>
    <w:rPr>
      <w:rFonts w:ascii="Franklin Gothic Medium" w:hAnsi="Franklin Gothic Medium" w:cs="Franklin Gothic Medium"/>
      <w:b/>
      <w:bCs/>
      <w:spacing w:val="20"/>
      <w:sz w:val="8"/>
      <w:szCs w:val="8"/>
    </w:rPr>
  </w:style>
  <w:style w:type="character" w:customStyle="1" w:styleId="FontStyle102">
    <w:name w:val="Font Style102"/>
    <w:uiPriority w:val="99"/>
    <w:rsid w:val="000F0395"/>
    <w:rPr>
      <w:rFonts w:ascii="Times New Roman" w:hAnsi="Times New Roman" w:cs="Times New Roman"/>
      <w:sz w:val="18"/>
      <w:szCs w:val="18"/>
    </w:rPr>
  </w:style>
  <w:style w:type="paragraph" w:customStyle="1" w:styleId="Style51">
    <w:name w:val="Style51"/>
    <w:basedOn w:val="Normalny"/>
    <w:uiPriority w:val="99"/>
    <w:rsid w:val="000F0395"/>
    <w:pPr>
      <w:widowControl w:val="0"/>
      <w:autoSpaceDE w:val="0"/>
      <w:autoSpaceDN w:val="0"/>
      <w:adjustRightInd w:val="0"/>
    </w:pPr>
    <w:rPr>
      <w:rFonts w:ascii="Verdana" w:hAnsi="Verdana"/>
    </w:rPr>
  </w:style>
  <w:style w:type="character" w:customStyle="1" w:styleId="FontStyle101">
    <w:name w:val="Font Style101"/>
    <w:uiPriority w:val="99"/>
    <w:rsid w:val="000F0395"/>
    <w:rPr>
      <w:rFonts w:ascii="Verdana" w:hAnsi="Verdana" w:cs="Verdana"/>
      <w:spacing w:val="-10"/>
      <w:sz w:val="16"/>
      <w:szCs w:val="16"/>
    </w:rPr>
  </w:style>
  <w:style w:type="paragraph" w:customStyle="1" w:styleId="Style29">
    <w:name w:val="Style29"/>
    <w:basedOn w:val="Normalny"/>
    <w:uiPriority w:val="99"/>
    <w:rsid w:val="000F0395"/>
    <w:pPr>
      <w:widowControl w:val="0"/>
      <w:autoSpaceDE w:val="0"/>
      <w:autoSpaceDN w:val="0"/>
      <w:adjustRightInd w:val="0"/>
    </w:pPr>
    <w:rPr>
      <w:rFonts w:ascii="Verdana" w:hAnsi="Verdana"/>
    </w:rPr>
  </w:style>
  <w:style w:type="paragraph" w:customStyle="1" w:styleId="Style50">
    <w:name w:val="Style50"/>
    <w:basedOn w:val="Normalny"/>
    <w:uiPriority w:val="99"/>
    <w:rsid w:val="000F0395"/>
    <w:pPr>
      <w:widowControl w:val="0"/>
      <w:autoSpaceDE w:val="0"/>
      <w:autoSpaceDN w:val="0"/>
      <w:adjustRightInd w:val="0"/>
    </w:pPr>
    <w:rPr>
      <w:rFonts w:ascii="Verdana" w:hAnsi="Verdana"/>
    </w:rPr>
  </w:style>
  <w:style w:type="character" w:customStyle="1" w:styleId="FontStyle103">
    <w:name w:val="Font Style103"/>
    <w:uiPriority w:val="99"/>
    <w:rsid w:val="000F0395"/>
    <w:rPr>
      <w:rFonts w:ascii="Verdana" w:hAnsi="Verdana" w:cs="Verdana"/>
      <w:sz w:val="8"/>
      <w:szCs w:val="8"/>
    </w:rPr>
  </w:style>
  <w:style w:type="paragraph" w:customStyle="1" w:styleId="Style39">
    <w:name w:val="Style39"/>
    <w:basedOn w:val="Normalny"/>
    <w:uiPriority w:val="99"/>
    <w:rsid w:val="000F0395"/>
    <w:pPr>
      <w:widowControl w:val="0"/>
      <w:autoSpaceDE w:val="0"/>
      <w:autoSpaceDN w:val="0"/>
      <w:adjustRightInd w:val="0"/>
      <w:jc w:val="center"/>
    </w:pPr>
    <w:rPr>
      <w:rFonts w:ascii="Verdana" w:hAnsi="Verdana"/>
    </w:rPr>
  </w:style>
  <w:style w:type="paragraph" w:customStyle="1" w:styleId="Style32">
    <w:name w:val="Style32"/>
    <w:basedOn w:val="Normalny"/>
    <w:uiPriority w:val="99"/>
    <w:rsid w:val="000F0395"/>
    <w:pPr>
      <w:widowControl w:val="0"/>
      <w:autoSpaceDE w:val="0"/>
      <w:autoSpaceDN w:val="0"/>
      <w:adjustRightInd w:val="0"/>
    </w:pPr>
    <w:rPr>
      <w:rFonts w:ascii="Verdana" w:hAnsi="Verdana"/>
    </w:rPr>
  </w:style>
  <w:style w:type="character" w:customStyle="1" w:styleId="FontStyle104">
    <w:name w:val="Font Style104"/>
    <w:uiPriority w:val="99"/>
    <w:rsid w:val="000F0395"/>
    <w:rPr>
      <w:rFonts w:ascii="Times New Roman" w:hAnsi="Times New Roman" w:cs="Times New Roman"/>
      <w:sz w:val="14"/>
      <w:szCs w:val="14"/>
    </w:rPr>
  </w:style>
  <w:style w:type="paragraph" w:customStyle="1" w:styleId="Style36">
    <w:name w:val="Style36"/>
    <w:basedOn w:val="Normalny"/>
    <w:uiPriority w:val="99"/>
    <w:rsid w:val="000F0395"/>
    <w:pPr>
      <w:widowControl w:val="0"/>
      <w:autoSpaceDE w:val="0"/>
      <w:autoSpaceDN w:val="0"/>
      <w:adjustRightInd w:val="0"/>
      <w:spacing w:line="281" w:lineRule="exact"/>
      <w:ind w:firstLine="778"/>
    </w:pPr>
    <w:rPr>
      <w:rFonts w:ascii="Verdana" w:hAnsi="Verdana"/>
    </w:rPr>
  </w:style>
  <w:style w:type="paragraph" w:customStyle="1" w:styleId="Style54">
    <w:name w:val="Style54"/>
    <w:basedOn w:val="Normalny"/>
    <w:uiPriority w:val="99"/>
    <w:rsid w:val="000F0395"/>
    <w:pPr>
      <w:widowControl w:val="0"/>
      <w:autoSpaceDE w:val="0"/>
      <w:autoSpaceDN w:val="0"/>
      <w:adjustRightInd w:val="0"/>
      <w:spacing w:line="763" w:lineRule="exact"/>
      <w:ind w:firstLine="497"/>
      <w:jc w:val="both"/>
    </w:pPr>
    <w:rPr>
      <w:rFonts w:ascii="Verdana" w:hAnsi="Verdana"/>
    </w:rPr>
  </w:style>
  <w:style w:type="paragraph" w:customStyle="1" w:styleId="Style74">
    <w:name w:val="Style74"/>
    <w:basedOn w:val="Normalny"/>
    <w:uiPriority w:val="99"/>
    <w:rsid w:val="000F0395"/>
    <w:pPr>
      <w:widowControl w:val="0"/>
      <w:autoSpaceDE w:val="0"/>
      <w:autoSpaceDN w:val="0"/>
      <w:adjustRightInd w:val="0"/>
    </w:pPr>
    <w:rPr>
      <w:rFonts w:ascii="Verdana" w:hAnsi="Verdana"/>
    </w:rPr>
  </w:style>
  <w:style w:type="character" w:customStyle="1" w:styleId="FontStyle105">
    <w:name w:val="Font Style105"/>
    <w:uiPriority w:val="99"/>
    <w:rsid w:val="000F0395"/>
    <w:rPr>
      <w:rFonts w:ascii="Times New Roman" w:hAnsi="Times New Roman" w:cs="Times New Roman"/>
      <w:b/>
      <w:bCs/>
      <w:sz w:val="18"/>
      <w:szCs w:val="18"/>
    </w:rPr>
  </w:style>
  <w:style w:type="paragraph" w:customStyle="1" w:styleId="Style17">
    <w:name w:val="Style17"/>
    <w:basedOn w:val="Normalny"/>
    <w:uiPriority w:val="99"/>
    <w:rsid w:val="000F0395"/>
    <w:pPr>
      <w:widowControl w:val="0"/>
      <w:autoSpaceDE w:val="0"/>
      <w:autoSpaceDN w:val="0"/>
      <w:adjustRightInd w:val="0"/>
    </w:pPr>
    <w:rPr>
      <w:rFonts w:ascii="Verdana" w:hAnsi="Verdana"/>
    </w:rPr>
  </w:style>
  <w:style w:type="character" w:customStyle="1" w:styleId="FontStyle106">
    <w:name w:val="Font Style106"/>
    <w:uiPriority w:val="99"/>
    <w:rsid w:val="000F0395"/>
    <w:rPr>
      <w:rFonts w:ascii="Times New Roman" w:hAnsi="Times New Roman" w:cs="Times New Roman"/>
      <w:b/>
      <w:bCs/>
      <w:i/>
      <w:iCs/>
      <w:sz w:val="16"/>
      <w:szCs w:val="16"/>
    </w:rPr>
  </w:style>
  <w:style w:type="paragraph" w:customStyle="1" w:styleId="Style65">
    <w:name w:val="Style65"/>
    <w:basedOn w:val="Normalny"/>
    <w:uiPriority w:val="99"/>
    <w:rsid w:val="000F0395"/>
    <w:pPr>
      <w:widowControl w:val="0"/>
      <w:autoSpaceDE w:val="0"/>
      <w:autoSpaceDN w:val="0"/>
      <w:adjustRightInd w:val="0"/>
      <w:spacing w:line="413" w:lineRule="exact"/>
      <w:ind w:firstLine="713"/>
      <w:jc w:val="both"/>
    </w:pPr>
    <w:rPr>
      <w:rFonts w:ascii="Verdana" w:hAnsi="Verdana"/>
    </w:rPr>
  </w:style>
  <w:style w:type="paragraph" w:customStyle="1" w:styleId="Style58">
    <w:name w:val="Style58"/>
    <w:basedOn w:val="Normalny"/>
    <w:uiPriority w:val="99"/>
    <w:rsid w:val="000F0395"/>
    <w:pPr>
      <w:widowControl w:val="0"/>
      <w:autoSpaceDE w:val="0"/>
      <w:autoSpaceDN w:val="0"/>
      <w:adjustRightInd w:val="0"/>
    </w:pPr>
    <w:rPr>
      <w:rFonts w:ascii="Verdana" w:hAnsi="Verdana"/>
    </w:rPr>
  </w:style>
  <w:style w:type="character" w:customStyle="1" w:styleId="FontStyle107">
    <w:name w:val="Font Style107"/>
    <w:uiPriority w:val="99"/>
    <w:rsid w:val="000F0395"/>
    <w:rPr>
      <w:rFonts w:ascii="Times New Roman" w:hAnsi="Times New Roman" w:cs="Times New Roman"/>
      <w:i/>
      <w:iCs/>
      <w:sz w:val="22"/>
      <w:szCs w:val="22"/>
    </w:rPr>
  </w:style>
  <w:style w:type="paragraph" w:customStyle="1" w:styleId="Style59">
    <w:name w:val="Style59"/>
    <w:basedOn w:val="Normalny"/>
    <w:uiPriority w:val="99"/>
    <w:rsid w:val="000F0395"/>
    <w:pPr>
      <w:widowControl w:val="0"/>
      <w:autoSpaceDE w:val="0"/>
      <w:autoSpaceDN w:val="0"/>
      <w:adjustRightInd w:val="0"/>
      <w:spacing w:line="410" w:lineRule="exact"/>
      <w:ind w:hanging="331"/>
    </w:pPr>
    <w:rPr>
      <w:rFonts w:ascii="Verdana" w:hAnsi="Verdana"/>
    </w:rPr>
  </w:style>
  <w:style w:type="paragraph" w:customStyle="1" w:styleId="Style63">
    <w:name w:val="Style63"/>
    <w:basedOn w:val="Normalny"/>
    <w:uiPriority w:val="99"/>
    <w:rsid w:val="000F0395"/>
    <w:pPr>
      <w:widowControl w:val="0"/>
      <w:autoSpaceDE w:val="0"/>
      <w:autoSpaceDN w:val="0"/>
      <w:adjustRightInd w:val="0"/>
      <w:spacing w:line="410" w:lineRule="exact"/>
      <w:ind w:hanging="331"/>
    </w:pPr>
    <w:rPr>
      <w:rFonts w:ascii="Verdana" w:hAnsi="Verdana"/>
    </w:rPr>
  </w:style>
  <w:style w:type="paragraph" w:customStyle="1" w:styleId="Style8">
    <w:name w:val="Style8"/>
    <w:basedOn w:val="Normalny"/>
    <w:uiPriority w:val="99"/>
    <w:rsid w:val="000F0395"/>
    <w:pPr>
      <w:widowControl w:val="0"/>
      <w:autoSpaceDE w:val="0"/>
      <w:autoSpaceDN w:val="0"/>
      <w:adjustRightInd w:val="0"/>
      <w:spacing w:line="450" w:lineRule="exact"/>
      <w:jc w:val="center"/>
    </w:pPr>
    <w:rPr>
      <w:rFonts w:ascii="Verdana" w:hAnsi="Verdana"/>
    </w:rPr>
  </w:style>
  <w:style w:type="character" w:customStyle="1" w:styleId="FontStyle114">
    <w:name w:val="Font Style114"/>
    <w:uiPriority w:val="99"/>
    <w:rsid w:val="000F0395"/>
    <w:rPr>
      <w:rFonts w:ascii="Verdana" w:hAnsi="Verdana" w:cs="Verdana"/>
      <w:b/>
      <w:bCs/>
      <w:sz w:val="20"/>
      <w:szCs w:val="20"/>
    </w:rPr>
  </w:style>
  <w:style w:type="paragraph" w:customStyle="1" w:styleId="Style18">
    <w:name w:val="Style18"/>
    <w:basedOn w:val="Normalny"/>
    <w:uiPriority w:val="99"/>
    <w:rsid w:val="000F0395"/>
    <w:pPr>
      <w:widowControl w:val="0"/>
      <w:autoSpaceDE w:val="0"/>
      <w:autoSpaceDN w:val="0"/>
      <w:adjustRightInd w:val="0"/>
      <w:spacing w:line="281" w:lineRule="exact"/>
    </w:pPr>
    <w:rPr>
      <w:rFonts w:ascii="Verdana" w:hAnsi="Verdana"/>
    </w:rPr>
  </w:style>
  <w:style w:type="paragraph" w:customStyle="1" w:styleId="Style68">
    <w:name w:val="Style68"/>
    <w:basedOn w:val="Normalny"/>
    <w:uiPriority w:val="99"/>
    <w:rsid w:val="000F0395"/>
    <w:pPr>
      <w:widowControl w:val="0"/>
      <w:autoSpaceDE w:val="0"/>
      <w:autoSpaceDN w:val="0"/>
      <w:adjustRightInd w:val="0"/>
      <w:spacing w:line="274" w:lineRule="exact"/>
      <w:ind w:firstLine="1361"/>
    </w:pPr>
    <w:rPr>
      <w:rFonts w:ascii="Verdana" w:hAnsi="Verdana"/>
    </w:rPr>
  </w:style>
  <w:style w:type="paragraph" w:customStyle="1" w:styleId="Style9">
    <w:name w:val="Style9"/>
    <w:basedOn w:val="Normalny"/>
    <w:uiPriority w:val="99"/>
    <w:rsid w:val="000F0395"/>
    <w:pPr>
      <w:widowControl w:val="0"/>
      <w:autoSpaceDE w:val="0"/>
      <w:autoSpaceDN w:val="0"/>
      <w:adjustRightInd w:val="0"/>
      <w:spacing w:line="277" w:lineRule="exact"/>
      <w:ind w:firstLine="310"/>
    </w:pPr>
    <w:rPr>
      <w:rFonts w:ascii="Verdana" w:hAnsi="Verdana"/>
    </w:rPr>
  </w:style>
  <w:style w:type="paragraph" w:customStyle="1" w:styleId="Style45">
    <w:name w:val="Style45"/>
    <w:basedOn w:val="Normalny"/>
    <w:uiPriority w:val="99"/>
    <w:rsid w:val="000F0395"/>
    <w:pPr>
      <w:widowControl w:val="0"/>
      <w:autoSpaceDE w:val="0"/>
      <w:autoSpaceDN w:val="0"/>
      <w:adjustRightInd w:val="0"/>
    </w:pPr>
    <w:rPr>
      <w:rFonts w:ascii="Verdana" w:hAnsi="Verdana"/>
    </w:rPr>
  </w:style>
  <w:style w:type="paragraph" w:customStyle="1" w:styleId="msonormal0">
    <w:name w:val="msonormal"/>
    <w:basedOn w:val="Normalny"/>
    <w:rsid w:val="000F0395"/>
    <w:pPr>
      <w:spacing w:before="100" w:beforeAutospacing="1" w:after="100" w:afterAutospacing="1"/>
    </w:pPr>
  </w:style>
  <w:style w:type="character" w:customStyle="1" w:styleId="Stopka0">
    <w:name w:val="Stopka_"/>
    <w:basedOn w:val="Domylnaczcionkaakapitu"/>
    <w:link w:val="Stopka1"/>
    <w:rsid w:val="004B4BCC"/>
    <w:rPr>
      <w:rFonts w:ascii="Times New Roman" w:eastAsia="Times New Roman" w:hAnsi="Times New Roman" w:cs="Times New Roman"/>
      <w:sz w:val="19"/>
      <w:szCs w:val="19"/>
      <w:shd w:val="clear" w:color="auto" w:fill="FFFFFF"/>
    </w:rPr>
  </w:style>
  <w:style w:type="paragraph" w:customStyle="1" w:styleId="Stopka1">
    <w:name w:val="Stopka1"/>
    <w:basedOn w:val="Normalny"/>
    <w:link w:val="Stopka0"/>
    <w:rsid w:val="004B4BCC"/>
    <w:pPr>
      <w:widowControl w:val="0"/>
      <w:shd w:val="clear" w:color="auto" w:fill="FFFFFF"/>
      <w:spacing w:line="210" w:lineRule="exact"/>
    </w:pPr>
    <w:rPr>
      <w:sz w:val="19"/>
      <w:szCs w:val="19"/>
      <w:lang w:eastAsia="en-US"/>
    </w:rPr>
  </w:style>
  <w:style w:type="character" w:customStyle="1" w:styleId="BodytextBold">
    <w:name w:val="Body text + Bold"/>
    <w:rsid w:val="008C65CC"/>
    <w:rPr>
      <w:rFonts w:ascii="Arial" w:hAnsi="Arial" w:cs="Arial"/>
      <w:b/>
      <w:bCs/>
      <w:color w:val="000000"/>
      <w:spacing w:val="0"/>
      <w:w w:val="100"/>
      <w:position w:val="0"/>
      <w:sz w:val="22"/>
      <w:szCs w:val="22"/>
      <w:vertAlign w:val="baseline"/>
      <w:lang w:val="pl-PL" w:bidi="ar-SA"/>
    </w:rPr>
  </w:style>
  <w:style w:type="paragraph" w:customStyle="1" w:styleId="Tekstpodstawowy1">
    <w:name w:val="Tekst podstawowy1"/>
    <w:basedOn w:val="Normalny"/>
    <w:rsid w:val="008C65CC"/>
    <w:pPr>
      <w:widowControl w:val="0"/>
      <w:shd w:val="clear" w:color="auto" w:fill="FFFFFF"/>
      <w:suppressAutoHyphens/>
      <w:spacing w:line="551" w:lineRule="exact"/>
      <w:ind w:hanging="460"/>
      <w:jc w:val="both"/>
    </w:pPr>
    <w:rPr>
      <w:rFonts w:ascii="Arial" w:hAnsi="Arial" w:cs="Arial"/>
      <w:color w:val="000000"/>
      <w:spacing w:val="-1"/>
      <w:sz w:val="22"/>
      <w:szCs w:val="22"/>
      <w:lang w:eastAsia="zh-CN"/>
    </w:rPr>
  </w:style>
  <w:style w:type="paragraph" w:styleId="Lista2">
    <w:name w:val="List 2"/>
    <w:basedOn w:val="Normalny"/>
    <w:uiPriority w:val="99"/>
    <w:semiHidden/>
    <w:unhideWhenUsed/>
    <w:rsid w:val="008578A1"/>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155750">
      <w:bodyDiv w:val="1"/>
      <w:marLeft w:val="0"/>
      <w:marRight w:val="0"/>
      <w:marTop w:val="0"/>
      <w:marBottom w:val="0"/>
      <w:divBdr>
        <w:top w:val="none" w:sz="0" w:space="0" w:color="auto"/>
        <w:left w:val="none" w:sz="0" w:space="0" w:color="auto"/>
        <w:bottom w:val="none" w:sz="0" w:space="0" w:color="auto"/>
        <w:right w:val="none" w:sz="0" w:space="0" w:color="auto"/>
      </w:divBdr>
    </w:div>
    <w:div w:id="184485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p.ciepielow.pl/index.php?id=13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d.ceidg.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ms.ms.gov.pl" TargetMode="External"/><Relationship Id="rId4" Type="http://schemas.openxmlformats.org/officeDocument/2006/relationships/settings" Target="settings.xml"/><Relationship Id="rId9" Type="http://schemas.openxmlformats.org/officeDocument/2006/relationships/hyperlink" Target="https://prod.ceidg.gov.pl/CEIDG/"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E8D6C-C2FF-4781-ACE6-B1623811F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14033</Words>
  <Characters>84198</Characters>
  <Application>Microsoft Office Word</Application>
  <DocSecurity>0</DocSecurity>
  <Lines>701</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BorekM</dc:creator>
  <cp:keywords/>
  <dc:description/>
  <cp:lastModifiedBy>Konto Microsoft</cp:lastModifiedBy>
  <cp:revision>16</cp:revision>
  <cp:lastPrinted>2022-04-13T08:10:00Z</cp:lastPrinted>
  <dcterms:created xsi:type="dcterms:W3CDTF">2021-03-16T11:19:00Z</dcterms:created>
  <dcterms:modified xsi:type="dcterms:W3CDTF">2022-05-05T08:42:00Z</dcterms:modified>
</cp:coreProperties>
</file>